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0" w:line="660" w:lineRule="atLeast"/>
        <w:ind w:left="0" w:right="0"/>
        <w:jc w:val="center"/>
        <w:rPr>
          <w:rFonts w:ascii="Georgia" w:eastAsia="Georgia" w:hAnsi="Georgia" w:cs="Georgia"/>
          <w:b/>
          <w:bCs/>
          <w:smallCaps/>
          <w:color w:val="465864"/>
          <w:sz w:val="46"/>
          <w:szCs w:val="46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 xml:space="preserve">Jorge </w:t>
      </w:r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>Restrepo Cano</w:t>
      </w:r>
    </w:p>
    <w:p>
      <w:pPr>
        <w:pStyle w:val="documentMESzippre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 w:line="320" w:lineRule="atLeast"/>
        <w:ind w:left="0" w:right="0"/>
        <w:jc w:val="center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sz w:val="22"/>
          <w:szCs w:val="22"/>
        </w:rPr>
        <w:t>El Poblado, Medellín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jc w:val="center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sz w:val="22"/>
          <w:szCs w:val="22"/>
        </w:rPr>
        <w:t>310</w:t>
      </w:r>
      <w:r>
        <w:rPr>
          <w:rStyle w:val="span"/>
          <w:rFonts w:ascii="Georgia" w:eastAsia="Georgia" w:hAnsi="Georgia" w:cs="Georgia"/>
          <w:sz w:val="22"/>
          <w:szCs w:val="22"/>
        </w:rPr>
        <w:t> </w:t>
      </w:r>
      <w:r>
        <w:rPr>
          <w:rStyle w:val="span"/>
          <w:rFonts w:ascii="Georgia" w:eastAsia="Georgia" w:hAnsi="Georgia" w:cs="Georgia"/>
          <w:sz w:val="22"/>
          <w:szCs w:val="22"/>
        </w:rPr>
        <w:t>483</w:t>
      </w:r>
      <w:r>
        <w:rPr>
          <w:rStyle w:val="span"/>
          <w:rFonts w:ascii="Georgia" w:eastAsia="Georgia" w:hAnsi="Georgia" w:cs="Georgia"/>
          <w:sz w:val="22"/>
          <w:szCs w:val="22"/>
        </w:rPr>
        <w:t> </w:t>
      </w:r>
      <w:r>
        <w:rPr>
          <w:rStyle w:val="span"/>
          <w:rFonts w:ascii="Georgia" w:eastAsia="Georgia" w:hAnsi="Georgia" w:cs="Georgia"/>
          <w:sz w:val="22"/>
          <w:szCs w:val="22"/>
        </w:rPr>
        <w:t>7920</w:t>
      </w:r>
      <w:r>
        <w:rPr>
          <w:rStyle w:val="documentsectionparagraphaddressdispInBlk"/>
          <w:rFonts w:ascii="Georgia" w:eastAsia="Georgia" w:hAnsi="Georgia" w:cs="Georgia"/>
          <w:sz w:val="22"/>
          <w:szCs w:val="22"/>
        </w:rPr>
        <w:t> </w:t>
      </w:r>
      <w:r>
        <w:rPr>
          <w:rStyle w:val="span"/>
          <w:rFonts w:ascii="Georgia" w:eastAsia="Georgia" w:hAnsi="Georgia" w:cs="Georgia"/>
          <w:sz w:val="22"/>
          <w:szCs w:val="22"/>
        </w:rPr>
        <w:noBreakHyphen/>
      </w:r>
      <w:r>
        <w:rPr>
          <w:rStyle w:val="span"/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Georgia" w:eastAsia="Georgia" w:hAnsi="Georgia" w:cs="Georgia"/>
          <w:sz w:val="22"/>
          <w:szCs w:val="22"/>
        </w:rPr>
        <w:t>jorgerestrepo@email.com</w:t>
      </w:r>
    </w:p>
    <w:p>
      <w:pPr>
        <w:pStyle w:val="divdocumentdivsectiontitle"/>
        <w:pBdr>
          <w:top w:val="dotted" w:sz="8" w:space="2" w:color="465864"/>
          <w:left w:val="none" w:sz="0" w:space="0" w:color="auto"/>
          <w:bottom w:val="none" w:sz="0" w:space="0" w:color="auto"/>
          <w:right w:val="none" w:sz="0" w:space="0" w:color="auto"/>
        </w:pBdr>
        <w:spacing w:before="80" w:after="50"/>
        <w:ind w:left="0" w:right="0"/>
        <w:rPr>
          <w:rFonts w:ascii="Georgia" w:eastAsia="Georgia" w:hAnsi="Georgia" w:cs="Georgia"/>
          <w:b/>
          <w:bCs/>
          <w:smallCaps/>
          <w:color w:val="465864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Resumen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216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Carnicero con 20 años de experiencia en la preparación, despiece y venta de productos cárnicos. Amplios conocimientos en cortes tradicionales, manipulación higiénica de alimentos y atención personalizada al cliente. Profesional responsable, con excelente dominio del control de stock, pedidos y conservación de productos. Busco incorporarme a una empresa donde pueda aportar mi experiencia y seguir garantizando la máxima calidad en el servicio.</w:t>
      </w:r>
    </w:p>
    <w:p>
      <w:pPr>
        <w:pStyle w:val="divdocumentdivsectiontitle"/>
        <w:pBdr>
          <w:top w:val="dotted" w:sz="8" w:space="2" w:color="465864"/>
          <w:left w:val="none" w:sz="0" w:space="0" w:color="auto"/>
          <w:bottom w:val="none" w:sz="0" w:space="0" w:color="auto"/>
          <w:right w:val="none" w:sz="0" w:space="0" w:color="auto"/>
        </w:pBdr>
        <w:spacing w:before="80" w:after="50"/>
        <w:ind w:left="0" w:right="0"/>
        <w:rPr>
          <w:rFonts w:ascii="Georgia" w:eastAsia="Georgia" w:hAnsi="Georgia" w:cs="Georgia"/>
          <w:b/>
          <w:bCs/>
          <w:smallCaps/>
          <w:color w:val="465864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Experiencia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120"/>
              <w:jc w:val="left"/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01/2010</w:t>
            </w:r>
            <w:r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Actual</w:t>
            </w:r>
          </w:p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</w:p>
        </w:tc>
        <w:tc>
          <w:tcPr>
            <w:tcW w:w="8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Carnicero principal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Supermercados Medellín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Medellín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Corte, fileteado y preparación de piezas de carne según pedidos.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Control diario de stock y pedidos a proveedores.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Supervisión del cumplimiento de las normas de higiene y seguridad alimentaria.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Formación de empleados en técnicas de corte y atención al cliente.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Aumento del volumen de ventas del mostrador en un 25 % gracias a la mejora en la presentación del producto.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10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120"/>
              <w:jc w:val="left"/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03/2005</w:t>
            </w:r>
            <w:r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12/2009</w:t>
            </w:r>
          </w:p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</w:p>
        </w:tc>
        <w:tc>
          <w:tcPr>
            <w:tcW w:w="8706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Carnicero y atención al cliente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Carnicería Los Hermanos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Bogotá</w:t>
            </w:r>
          </w:p>
          <w:p>
            <w:pPr>
              <w:pStyle w:val="documentulli"/>
              <w:numPr>
                <w:ilvl w:val="0"/>
                <w:numId w:val="2"/>
              </w:numPr>
              <w:spacing w:before="0"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Despiece de carne de vacuno, cerdo y cordero.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Preparación de elaborados (hamburguesas, embutidos frescos, adobados).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Gestión de pedidos personalizados para hostelería y particulares.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Limpieza y mantenimiento de herramientas y cámaras frigoríficas.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10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120"/>
              <w:jc w:val="left"/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01/2002</w:t>
            </w:r>
            <w:r>
              <w:rPr>
                <w:rStyle w:val="documentexpr-sec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color w:val="999999"/>
                <w:sz w:val="20"/>
                <w:szCs w:val="20"/>
              </w:rPr>
              <w:t>02/2005</w:t>
            </w:r>
          </w:p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</w:p>
        </w:tc>
        <w:tc>
          <w:tcPr>
            <w:tcW w:w="8706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expr-sec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documentexpr-sec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Ayudante de carnicero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Carnes Casablanca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Medellín</w:t>
            </w:r>
          </w:p>
          <w:p>
            <w:pPr>
              <w:pStyle w:val="documentulli"/>
              <w:numPr>
                <w:ilvl w:val="0"/>
                <w:numId w:val="3"/>
              </w:numPr>
              <w:spacing w:before="0"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Asistencia en tareas de corte y envasado.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Clasificación de carne por tipo y peso.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Colocación y etiquetado de productos en el mostrador.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32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Apoyo en inventarios y control de fechas de caducidad.</w:t>
            </w:r>
          </w:p>
        </w:tc>
      </w:tr>
    </w:tbl>
    <w:p>
      <w:pPr>
        <w:pStyle w:val="divdocumentdivsectiontitle"/>
        <w:pBdr>
          <w:top w:val="dotted" w:sz="8" w:space="2" w:color="465864"/>
          <w:left w:val="none" w:sz="0" w:space="0" w:color="auto"/>
          <w:bottom w:val="none" w:sz="0" w:space="0" w:color="auto"/>
          <w:right w:val="none" w:sz="0" w:space="0" w:color="auto"/>
        </w:pBdr>
        <w:spacing w:before="80" w:after="50"/>
        <w:ind w:left="0" w:right="0"/>
        <w:rPr>
          <w:rFonts w:ascii="Georgia" w:eastAsia="Georgia" w:hAnsi="Georgia" w:cs="Georgia"/>
          <w:b/>
          <w:bCs/>
          <w:smallCaps/>
          <w:color w:val="465864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Formación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01/2001</w:t>
            </w:r>
            <w:r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</w:p>
        </w:tc>
        <w:tc>
          <w:tcPr>
            <w:tcW w:w="8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</w:pPr>
            <w:r>
              <w:rPr>
                <w:rStyle w:val="spandegree"/>
                <w:rFonts w:ascii="Georgia" w:eastAsia="Georgia" w:hAnsi="Georgia" w:cs="Georgia"/>
                <w:b/>
                <w:bCs/>
                <w:sz w:val="22"/>
                <w:szCs w:val="22"/>
              </w:rPr>
              <w:t>Bachillerato académico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Institución Educativa Marco Fidel Suárez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Medellín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pStyle w:val="divdocumentdivsectiontitle"/>
        <w:pBdr>
          <w:top w:val="dotted" w:sz="8" w:space="2" w:color="465864"/>
          <w:left w:val="none" w:sz="0" w:space="0" w:color="auto"/>
          <w:bottom w:val="none" w:sz="0" w:space="0" w:color="auto"/>
          <w:right w:val="none" w:sz="0" w:space="0" w:color="auto"/>
        </w:pBdr>
        <w:spacing w:before="80" w:after="50"/>
        <w:ind w:left="0" w:right="0"/>
        <w:rPr>
          <w:rFonts w:ascii="Georgia" w:eastAsia="Georgia" w:hAnsi="Georgia" w:cs="Georgia"/>
          <w:b/>
          <w:bCs/>
          <w:smallCaps/>
          <w:color w:val="465864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Diplomas</w:t>
      </w:r>
    </w:p>
    <w:p>
      <w:pPr>
        <w:pStyle w:val="documentulli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Curso de Manipulación Higiénica de Alimentos y Seguridad en Productos Cárnicos – SENA, 2023</w:t>
      </w:r>
    </w:p>
    <w:p>
      <w:pPr>
        <w:pStyle w:val="documentulli"/>
        <w:numPr>
          <w:ilvl w:val="0"/>
          <w:numId w:val="4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Curso de Seguridad y Salud en el Trabajo (SST) para Carnicerías y Expendios de Carne – ARL Sura / Ministerio del Trabajo, 2020</w:t>
      </w:r>
    </w:p>
    <w:p>
      <w:pPr>
        <w:pStyle w:val="divdocumentdivsectiontitle"/>
        <w:pBdr>
          <w:top w:val="dotted" w:sz="8" w:space="2" w:color="465864"/>
          <w:left w:val="none" w:sz="0" w:space="0" w:color="auto"/>
          <w:bottom w:val="none" w:sz="0" w:space="0" w:color="auto"/>
          <w:right w:val="none" w:sz="0" w:space="0" w:color="auto"/>
        </w:pBdr>
        <w:spacing w:before="80" w:after="50"/>
        <w:ind w:left="0" w:right="0"/>
        <w:rPr>
          <w:rFonts w:ascii="Georgia" w:eastAsia="Georgia" w:hAnsi="Georgia" w:cs="Georgia"/>
          <w:b/>
          <w:bCs/>
          <w:smallCaps/>
          <w:color w:val="465864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Competencias</w:t>
      </w:r>
    </w:p>
    <w:tbl>
      <w:tblPr>
        <w:tblStyle w:val="divdocumenttable"/>
        <w:tblW w:w="0" w:type="auto"/>
        <w:tblCellSpacing w:w="15" w:type="dxa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418"/>
        <w:gridCol w:w="4418"/>
      </w:tblGrid>
      <w:tr>
        <w:tblPrEx>
          <w:tblW w:w="0" w:type="auto"/>
          <w:tblCellSpacing w:w="15" w:type="dxa"/>
          <w:tblInd w:w="21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4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5"/>
              </w:numPr>
              <w:spacing w:before="0"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Despiece y corte de carnes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Atención personalizada al cliente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Control de stock y pedidos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Conservación y almacenamiento de productos</w:t>
            </w:r>
          </w:p>
        </w:tc>
        <w:tc>
          <w:tcPr>
            <w:tcW w:w="437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6"/>
              </w:numPr>
              <w:spacing w:before="0"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Conocimiento de normativa sanitaria</w:t>
            </w:r>
          </w:p>
          <w:p>
            <w:pPr>
              <w:pStyle w:val="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Trabajo en equipo</w:t>
            </w:r>
          </w:p>
          <w:p>
            <w:pPr>
              <w:pStyle w:val="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Responsabilidad y puntualidad</w:t>
            </w:r>
          </w:p>
          <w:p>
            <w:pPr>
              <w:pStyle w:val="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>Manejo de herramientas de corte y pesaje</w:t>
            </w:r>
          </w:p>
        </w:tc>
      </w:tr>
    </w:tbl>
    <w:p>
      <w:pPr>
        <w:pStyle w:val="documentulli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Despiece y corte de carnes</w:t>
      </w:r>
    </w:p>
    <w:p>
      <w:pPr>
        <w:pStyle w:val="documentulli"/>
        <w:numPr>
          <w:ilvl w:val="0"/>
          <w:numId w:val="7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Atención personalizada al cliente</w:t>
      </w:r>
    </w:p>
    <w:p>
      <w:pPr>
        <w:pStyle w:val="documentulli"/>
        <w:numPr>
          <w:ilvl w:val="0"/>
          <w:numId w:val="7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Control de stock y pedidos</w:t>
      </w:r>
    </w:p>
    <w:p>
      <w:pPr>
        <w:pStyle w:val="documentulli"/>
        <w:numPr>
          <w:ilvl w:val="0"/>
          <w:numId w:val="7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Conservación y almacenamiento de productos</w:t>
      </w:r>
    </w:p>
    <w:p>
      <w:pPr>
        <w:pStyle w:val="documentulli"/>
        <w:numPr>
          <w:ilvl w:val="0"/>
          <w:numId w:val="8"/>
        </w:numPr>
        <w:spacing w:before="0"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Conocimiento de normativa sanitaria</w:t>
      </w:r>
    </w:p>
    <w:p>
      <w:pPr>
        <w:pStyle w:val="documentulli"/>
        <w:numPr>
          <w:ilvl w:val="0"/>
          <w:numId w:val="8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Trabajo en equipo</w:t>
      </w:r>
    </w:p>
    <w:p>
      <w:pPr>
        <w:pStyle w:val="documentulli"/>
        <w:numPr>
          <w:ilvl w:val="0"/>
          <w:numId w:val="8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Responsabilidad y puntualidad</w:t>
      </w:r>
    </w:p>
    <w:p>
      <w:pPr>
        <w:pStyle w:val="documentulli"/>
        <w:numPr>
          <w:ilvl w:val="0"/>
          <w:numId w:val="8"/>
        </w:numPr>
        <w:spacing w:after="0" w:line="32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>Manejo de herramientas de corte y pesaje</w:t>
      </w:r>
    </w:p>
    <w:p>
      <w:pPr>
        <w:spacing w:line="14" w:lineRule="exact"/>
      </w:pPr>
      <w:r>
        <w:rPr>
          <w:color w:val="FFFFFF"/>
          <w:sz w:val="2"/>
        </w:rPr>
        <w:t>#HRJ#7c4510fd-7e1e-4e6a-a662-f642eece73da#</w:t>
      </w:r>
    </w:p>
    <w:sectPr>
      <w:pgSz w:w="11906" w:h="16838"/>
      <w:pgMar w:top="240" w:right="500" w:bottom="24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465864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ocumentMESzipprefix">
    <w:name w:val="document_MES_zipprefix"/>
    <w:basedOn w:val="Normal"/>
  </w:style>
  <w:style w:type="character" w:customStyle="1" w:styleId="documentsectionparagraphaddressdispInBlk">
    <w:name w:val="document_section_paragraph_address_dispInBlk"/>
    <w:basedOn w:val="DefaultParagraphFont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465864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expr-secdateswrapper">
    <w:name w:val="document_expr-sec_dates_wrapper"/>
    <w:basedOn w:val="DefaultParagraphFont"/>
    <w:rPr>
      <w:color w:val="999999"/>
      <w:sz w:val="20"/>
      <w:szCs w:val="20"/>
    </w:rPr>
  </w:style>
  <w:style w:type="paragraph" w:customStyle="1" w:styleId="documentnotexpr-durt-cexpexpr-sectotl-expr">
    <w:name w:val="document_not(.expr-durt-cexp)_expr-sec_totl-expr"/>
    <w:basedOn w:val="Normal"/>
    <w:rPr>
      <w:vanish/>
    </w:rPr>
  </w:style>
  <w:style w:type="paragraph" w:customStyle="1" w:styleId="documentexpr-secdateswrapperParagraph">
    <w:name w:val="document_expr-sec_dates_wrapper Paragraph"/>
    <w:basedOn w:val="Normal"/>
    <w:pPr>
      <w:pBdr>
        <w:right w:val="none" w:sz="0" w:space="2" w:color="auto"/>
      </w:pBdr>
      <w:jc w:val="left"/>
    </w:pPr>
    <w:rPr>
      <w:color w:val="999999"/>
      <w:sz w:val="20"/>
      <w:szCs w:val="20"/>
    </w:rPr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color w:val="00330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  <w:i/>
      <w:iCs/>
    </w:rPr>
  </w:style>
  <w:style w:type="character" w:customStyle="1" w:styleId="spanjobcity">
    <w:name w:val="span_jobcity"/>
    <w:basedOn w:val="span"/>
    <w:rPr>
      <w:i/>
      <w:iCs/>
    </w:rPr>
  </w:style>
  <w:style w:type="character" w:customStyle="1" w:styleId="spanjobstate">
    <w:name w:val="span_jobstate"/>
    <w:basedOn w:val="span"/>
    <w:rPr>
      <w:i/>
      <w:iCs/>
    </w:rPr>
  </w:style>
  <w:style w:type="character" w:customStyle="1" w:styleId="documentspanjobcountry">
    <w:name w:val="document_span_jobcountry"/>
    <w:basedOn w:val="DefaultParagraphFont"/>
    <w:rPr>
      <w:i/>
      <w:iCs/>
    </w:rPr>
  </w:style>
  <w:style w:type="character" w:customStyle="1" w:styleId="documentspancontract">
    <w:name w:val="document_span_contract"/>
    <w:basedOn w:val="DefaultParagraphFont"/>
    <w:rPr>
      <w:i/>
      <w:iCs/>
    </w:rPr>
  </w:style>
  <w:style w:type="paragraph" w:customStyle="1" w:styleId="documentulli">
    <w:name w:val="document_ul_li"/>
    <w:basedOn w:val="Normal"/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ateswrapper">
    <w:name w:val="span_dates_wrapper"/>
    <w:basedOn w:val="span"/>
    <w:rPr>
      <w:color w:val="999999"/>
      <w:sz w:val="20"/>
      <w:szCs w:val="20"/>
    </w:rPr>
  </w:style>
  <w:style w:type="paragraph" w:customStyle="1" w:styleId="spandateswrapperParagraph">
    <w:name w:val="span_dates_wrapper Paragraph"/>
    <w:basedOn w:val="spanParagraph"/>
    <w:pPr>
      <w:pBdr>
        <w:right w:val="none" w:sz="0" w:space="2" w:color="auto"/>
      </w:pBdr>
      <w:jc w:val="left"/>
    </w:pPr>
    <w:rPr>
      <w:color w:val="999999"/>
      <w:sz w:val="20"/>
      <w:szCs w:val="20"/>
    </w:rPr>
  </w:style>
  <w:style w:type="character" w:customStyle="1" w:styleId="spandegree">
    <w:name w:val="span_degree"/>
    <w:basedOn w:val="span"/>
    <w:rPr>
      <w:b/>
      <w:bCs/>
      <w:color w:val="003300"/>
    </w:rPr>
  </w:style>
  <w:style w:type="character" w:customStyle="1" w:styleId="spanprogramline">
    <w:name w:val="span_programline"/>
    <w:basedOn w:val="span"/>
    <w:rPr>
      <w:b/>
      <w:bCs/>
      <w:color w:val="003300"/>
    </w:rPr>
  </w:style>
  <w:style w:type="character" w:customStyle="1" w:styleId="txtItalics">
    <w:name w:val="txtItalics"/>
    <w:basedOn w:val="DefaultParagraphFont"/>
    <w:rPr>
      <w:i/>
      <w:i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jobtitle">
    <w:name w:val="jobtitle"/>
    <w:basedOn w:val="Normal"/>
    <w:rPr>
      <w:b/>
      <w:bCs/>
      <w:color w:val="00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 Restrepo Cano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7c4510fd-7e1e-4e6a-a662-f642eece73da</vt:lpwstr>
  </property>
  <property fmtid="{D5CDD505-2E9C-101B-9397-08002B2CF9AE}" pid="3" name="x1ye=0">
    <vt:lpwstr>YFwAAB+LCAAAAAAABAAUm0Vy61AUBRekgZiGIouZNYuYmVf/9ZOqjGKXrHfvOd12+ccTCMbwHIVxCPQjaQbCOUFgORplKBQj4SLUpe3adnbfwNJIREq9dqyHRF1pjATR/Kf5oVOezRnAaGTQSJfF2MGf65sjk3FTYP916iXvVjwEIvOoffZr0bbFIXvnk6uA6pgOqkJIq/f7oTCI5I7l5+47HUwxaCJb6XCkQLytrP54xlX+ZHVoAgP/e4lOZLR</vt:lpwstr>
  </property>
  <property fmtid="{D5CDD505-2E9C-101B-9397-08002B2CF9AE}" pid="4" name="x1ye=1">
    <vt:lpwstr>y354IrKq43gLM9JMUssGkscauN+UgmoZ6Fh1Ai6qnqJm8fpmWnk/Z4gNdmrv7hrW/Hd92K/e8tQOVdIJz9Q9+wkB5dUAqXCX5dZi8JwvmmMHJ1se9i7waKDoHwXcx61XEwgRBq54ElIdlP2rhhzVf/4EHcDpjgFKt+iOZJRdmSu1yaAL7Ri6A7+GcRyjceM8WyzR/cqbtNkVEpwTRrU85vP7WTQ6EiXtlsk4M7KxkvtYbVQDJfsleh0b3SpPDkf</vt:lpwstr>
  </property>
  <property fmtid="{D5CDD505-2E9C-101B-9397-08002B2CF9AE}" pid="5" name="x1ye=10">
    <vt:lpwstr>ZT7ItGs5LlkOKWHcYwLzASMk5ETaFuhHunua7XLzbulTxj3lBjy4XjVlcoI3LXkLExXGZw/vi2G8u/k99gRk31qpfq35pyhlxZOnOLDWB4jFCQHGeRTbygrS9/62Z0VQEQXbM/hN1fsTxMgbuiU1hD5fgUpXcn0BadibhWP/KIjRE1efYVt6efprIpR7E8cEdntT75M1Ud6Tr/u2zd31jb+enZfgg8t/5BL02foLYJYa4/waGI5Jdfbf7Y+2nkR</vt:lpwstr>
  </property>
  <property fmtid="{D5CDD505-2E9C-101B-9397-08002B2CF9AE}" pid="6" name="x1ye=11">
    <vt:lpwstr>uo5yJMh7Jwx0q2g2lSXAW1D1t9xpRIENudtkjW3IeKJgOkRfPTi9g4kP+e2t2Lk6QQpTvQQKS06lhJ6xb2ZAsPVI/0QlKwxXJX2u5pw6qLeZptW+fOtM59QRkG6NkhLJ2qJiL9DMBqACGzUZhbrlj+Tg+mmqYZkG7eMbYWq0PiFixoqHbZcF3940wF/N7+BuyN42HhGMhqoQ9sNil43/7as2V7WVxGRWKPfZFP54QaJBvKUpsWg8f5phd3FFKJP</vt:lpwstr>
  </property>
  <property fmtid="{D5CDD505-2E9C-101B-9397-08002B2CF9AE}" pid="7" name="x1ye=12">
    <vt:lpwstr>KRXdgc/5hF1H93y21xXrbaDq33YxR8fdShm5/SRNDmbz+P5Lg281Gj29v0uLd4WdovLKVqUGJZoTbeH4aU0l0Wu79sAkN0eh6PLBbrQWJ9CPGZ6WHuCfagRgMUvNaM/7KF27cC0r8k4Plps/clfr1edNQoxAYJ7myY1Hm3LgORSw8C9Wj9RTNXOD3FYLoCJfgteW+QWKQPWvWX45C7dJI2gP9UvwXM9KOPgoXpjLH93pymKPM3CVePVhy0d3ALO</vt:lpwstr>
  </property>
  <property fmtid="{D5CDD505-2E9C-101B-9397-08002B2CF9AE}" pid="8" name="x1ye=13">
    <vt:lpwstr>CcibQYuAnvsUAjAA50whApp9r09F3QcJtaYexTdDEssTascBPJqgVI2ag4To8DBOGxRIdDwUPg9922RhSMeVgQd1zM6IqvfAwed8StMJRH2azVse5B4cMEzbx5ZSFgEVLmWIjD8EmuDLyACiGPLpgbcKTLSmIZr5NOxe8l+tgRBmaxwjHvdT5ZR6D3z9nyPmFKnaWqVycq6qy/LTReQVMuE4CmyLNKoB/AWMb5k7BoitFt6qO8B3efbQVVfDmcb</vt:lpwstr>
  </property>
  <property fmtid="{D5CDD505-2E9C-101B-9397-08002B2CF9AE}" pid="9" name="x1ye=14">
    <vt:lpwstr>T9+jUdyoLLf5yyJski/fGJfNfX+dML5mQpv3m2E3KrLM7r3zt3lMH22r28oeQTMh9Js8+Ss0mEZfXHSG0Hy7DSizGJDUZicL5ykBa3r6zhx9m0pCATf5AWFLYu+FD1MYr+ssHYoeChvhwF72ojS+GAbPx9VI5pP+i+Hkhqj5aokkr42/ve3eF0SGW0D8H7mzC5KcJ3zcUKDglb3240JrUBuoqg3rJj6APDM2dQVCaY1Jtt9DNqzOT9rkYEi2Urm</vt:lpwstr>
  </property>
  <property fmtid="{D5CDD505-2E9C-101B-9397-08002B2CF9AE}" pid="10" name="x1ye=15">
    <vt:lpwstr>C/HX/MB1eK85K1DL0WUpMBSx3FL+1U78YqMjd+dZLJp082lqMgquzRMnHIguZlbzYN6TrybMSHD7javdl24nbre9tNmivQPiURoa4IRGkXasQ4Azao9/fhxzP1x+56YimrlkNVDreGJTEkfFSqPgJgQYAee9bwk/1eymteahEGVomrtuCdAHMSWrxiUYIXdmqQD7w7Hsr0Xm3sENHYW+1XQnoutHYsrYvR2jThjjlD45FPY8GogS8/4VBmywSt/</vt:lpwstr>
  </property>
  <property fmtid="{D5CDD505-2E9C-101B-9397-08002B2CF9AE}" pid="11" name="x1ye=16">
    <vt:lpwstr>KoFB8R/xxJQXPqSryhy9CCm55XhFYuQbrnl442VG68FFYzpIrgUCYnCeAC1ww2i3xHNS+gzcnYMPf3y9KDDF6BPUoUZZS6dHVlIbGIrw1KEqxiENVL87fy0IIjwbbYuOC3k99pxBs282HtJMNA4RxmC1eha6/rHpRoAaFJE1ZZCYttnzzI8sYANNiP+g9HdwdCl6rVhOEDSoBgQcs7Awwz1FvPktr0at4WAiGialdvp6iJh1dgLqqlSuOBSSAWr</vt:lpwstr>
  </property>
  <property fmtid="{D5CDD505-2E9C-101B-9397-08002B2CF9AE}" pid="12" name="x1ye=17">
    <vt:lpwstr>D8Qa61xhU6atRFvg4F08DSt9oVVMe1x9RZAYD5QA/ckDATjXno8kQ/UTTTncaZE2FSTx1qUfo+hCboVBoCNYmKaHRwsvmil87oikEyoQodeFPEogpTMnfve92ZZ0dtdFVjR8bNkOv2Waxn9/7Q7URLhZRJr+/OC7mZVt+EHvUBta2Zu6BXQ7EcD4SUVb7CjYqq9v9nJj6EL1boj+9OBAYv45WsTP5i90NdT/3q9UEYu4VMC4CLN8VTKZOp4wUXs</vt:lpwstr>
  </property>
  <property fmtid="{D5CDD505-2E9C-101B-9397-08002B2CF9AE}" pid="13" name="x1ye=18">
    <vt:lpwstr>ImrFAa4FNDg+4jwWWs/yF6W0i9F3YVkUUM7SB6QyGAWW3146hG2ZxwxUED3GxsmMhJezALWXA3Hu/5fQfpbw7urC3xZV5lODMfinr+gp8f0ag6Z/TtHFqMZn6wkM+fbosUq+A53DnCgwXu4NG/kwaf4/wdqjLIHTQ64fvmjC3/7FY14+dFwQ94/hoDX1W869CEsJwDxE02+utD30REzqNaRZjYA19AMtHqoU0JDvrjV+YuC8WnfbdMi9msAuCNZ</vt:lpwstr>
  </property>
  <property fmtid="{D5CDD505-2E9C-101B-9397-08002B2CF9AE}" pid="14" name="x1ye=19">
    <vt:lpwstr>3pTs9/6m+Pm7uc736K6pd84Q6VcNe6yRlr6FP+WnQK3/hbllL9PpfNlPfEVvOrDHxocp1ynetuBCFHZWoCqGsVRbLDHBh5lSY2zPiXIX7V54Lb+pb8+XbFjeANApt4UYSPFYDyyhjCiYkD9lNiZxjP69/5EnnOAWaeY5ADQBbcCToWPMYvPnv+JflOg1vfg9ETVbjKA7iZ4lysTCcEUWcEmC9/eeuXUF8vJzvkNnaamVAe3HcDc/jwJxKMSPkm5</vt:lpwstr>
  </property>
  <property fmtid="{D5CDD505-2E9C-101B-9397-08002B2CF9AE}" pid="15" name="x1ye=2">
    <vt:lpwstr>q+nMx5+7DJUJLISFhXrC/RoGOvZhQIIIXXe61ZCL7IZrQFmXbAe4YCU4rywExRgA4y3rWB85O147AmeEh7G4QE4l/hscZBUgE9hBCm+wBRyS3KnzigJxNjqeLf7j9+zYHnksve4GZZ4T4yZ5qpgdzpJEeKqLHZDawFPFhwOSQpFy5esu5tLcT+AvWH/lzV9sPnGUbFuQiR3SnbBvlbeUSRJOYUpQs2AyFonZhnrZNhT5xMH+I8fE+dMk1lqazdt</vt:lpwstr>
  </property>
  <property fmtid="{D5CDD505-2E9C-101B-9397-08002B2CF9AE}" pid="16" name="x1ye=20">
    <vt:lpwstr>QmoaceZY4KLPaT09GYGvn/Mm3QWKaOD/cX9L8tEXbc/E/VzlkDSpellIzJlq+zrD4f0cJeLEewyjMkUu9zIzjOIOFPikgzkJfY4X5SNWBQjeRpp8SBFnJI823///jlnCjkAG3rRy3mvueC2RGgGbtHRIN0G4Tz8Df+kOm1yOmHKf6iy2W7G1mkMk/WDa32mYfAxcDe3J60Ho1hvwgmhxHRap/ZtpysBlP2x7RWA+uDRthgs4gwd8ndzZojnwKg5</vt:lpwstr>
  </property>
  <property fmtid="{D5CDD505-2E9C-101B-9397-08002B2CF9AE}" pid="17" name="x1ye=21">
    <vt:lpwstr>L2VOK175yq8aBV8gkAHgkD9VHXKuihZEtBRhDiYwbLuyzRhldDTFOo3Z3ojP/MoTueMWy7f3Cw0ZOU4ao+TPzsg8N0uwGPcUC1RvwU1Dyi++0xjLtZkl6Bpqr3QeSZbZQmfIj4y90XhGniC68rIJFvZiLzFpVms46m2NurUCfaWWD0a+2OY2JFoKRjxkGFT0Z8132/rBvN1n5jwLFOnGqv0fGSv7K0PnXc0r15hF2L/nDU/s8VClSSuqeTfDVBe</vt:lpwstr>
  </property>
  <property fmtid="{D5CDD505-2E9C-101B-9397-08002B2CF9AE}" pid="18" name="x1ye=22">
    <vt:lpwstr>yPUgC6I20L9D40XxNiOLmlh/A8VhrPo11R0aJTX295pNpbW4T1827SedHwsaT1NO1Eyn0ujxAy5xLk4qbmV+WbGoNXzGI0va2eBONCPP4Fl5Ua4EmqxF+9HH9WaFWB5UgGEsexxPYtKimk4b87SgW/0f62RTxIpmXmAirgLP3dna/c5M+I3zLAU515zXlH881/IDBa/THNDaw7jT8gf8yJGxqQryuu/Mapx+wQiyfQ9xgR95gCAk3h7qXwGzlcz</vt:lpwstr>
  </property>
  <property fmtid="{D5CDD505-2E9C-101B-9397-08002B2CF9AE}" pid="19" name="x1ye=23">
    <vt:lpwstr>yMan70sc9jCiWpVb9Yo1jPz1rUd+ymN012hYO/ZUoRLrURJLUM7n5XOpvtV3VfGJryMevwkaqu/RaeJ23UmcFPVAlK6v0m1BjPg3RjvHhCkV07bObsldXEXhzvCx7jYBeAPp2C7qdhHCWTkRZ02RZ+hrESmi4L9TtYJVbNGsPwky9b9ILxPHlobOmwAScLTuLQz+AU5nj5wJJcM4is+EWyMEuP9As4criF4Vod9vJxoFDVuBpz7+hR8QXuYReGe</vt:lpwstr>
  </property>
  <property fmtid="{D5CDD505-2E9C-101B-9397-08002B2CF9AE}" pid="20" name="x1ye=24">
    <vt:lpwstr>fP2h2E4KSEj/zGTEGb5gk1u0LxRklK6AaJq+aVbWeQAHuXu51pZs/QBIwF/rI0lOuEaplKOaCnP6E4gzTOFy/dY4MQZWrJzpJYAA+70bm5E09fjAZ88vdvB/794Du/CmuNkO6YkJXAvXH1jJvU4kVL58HvfXQS/+ZeOu0bXC+TbtOc/fjDqhe1mRvbawem2zbSI8hMSKJxPVqpUYJxWkohQqoHiE/b63yiS03LqIjKIsfnuqKELje+VXdop5sfL</vt:lpwstr>
  </property>
  <property fmtid="{D5CDD505-2E9C-101B-9397-08002B2CF9AE}" pid="21" name="x1ye=25">
    <vt:lpwstr>Bo53a2vlB0SI7DRBfvFflM6Zb6dKJaLopBLJ+/gjxtq0nKhJKuFVX4UEqDC45V+KtLGqlDnqWe4njTQleOoFlpMBh4OtIWXyXKqdwRPje9MGZLm1mb2lLXjpOTWjspGWUDLQX3g2vUqdDttlJic1blH6oKVTP2O64FjkEVYkAkSxa+XxiK0Po9OxxuxEZSaxt9lecF8DkGEx4ivazEw50a74YG0cZISc1F4P6/cxlk26kMpLsyrt6rOVhAEKBJR</vt:lpwstr>
  </property>
  <property fmtid="{D5CDD505-2E9C-101B-9397-08002B2CF9AE}" pid="22" name="x1ye=26">
    <vt:lpwstr>76+GwWhMqZGqXCFaHOGUhsHZSfTpXKaD+Z2gPdDDRvqShbvHfq3bia4SxPjauTBKfUK+wVMsDkIfwKSv+7tC/+A4kUEmkWdSScZ3VzWCj36BjARMlRPKeUktMNakDKVvxhuz6ZgFVzyC7Uoa1qPqcIXRYeCTc7qeQCTyuTXigmnyDwjQGsA7fFuXiipz+F1fVUdZ/2SwcRfEjamxAVlXyvwQDjdECadv6CKmIayh+lXaZyXI+imP9kHdKh8hv9k</vt:lpwstr>
  </property>
  <property fmtid="{D5CDD505-2E9C-101B-9397-08002B2CF9AE}" pid="23" name="x1ye=27">
    <vt:lpwstr>VPa42RZI1BiyK8UfFYk7Ne1bF2pwc1qftQ7RSja2cBnkQd65LH/RS+ibqqNTPPcMzU8Thi8js8kagIRoccPo9vphE3Uz5YDCdSHLNC/oB254NA8DIKOVc472VcI5/4MarcB8slqhMd/4/qLqzh27s8SwZiDQAh2K1XiQolVn5Vd5GV0zgUde3C8whgnQNRz+s2rvcVkgUYzCDKP/0QUxJQptCLdFBR9RliH50lFPchTgRhPVCsymAoCucic1u97</vt:lpwstr>
  </property>
  <property fmtid="{D5CDD505-2E9C-101B-9397-08002B2CF9AE}" pid="24" name="x1ye=28">
    <vt:lpwstr>jq0iEvwyWqouTVvYJWbGNNm4h25nhGLJyLvNoJvKmMvSdPX6aZsWWzRk7OI3dLOgEV4hyRXLCCCDyUkC/IMq0wfZ1U6TiQ2G+mCVzm1YtgSI7e1uzcZWJenRT1Osn5KiZrHQeOdZ619sEjchxeV7M7DnFmLPNBdrCl+/1LwKHlMXUbRFm1byjvT+LpngtjoiE9Cw/6VC764+LFIIRmqXN1fvok3QkkMQQ4XDFKseTaouyndDmb9+o9XBOzNlm8h</vt:lpwstr>
  </property>
  <property fmtid="{D5CDD505-2E9C-101B-9397-08002B2CF9AE}" pid="25" name="x1ye=29">
    <vt:lpwstr>dp4Seinq1oFMXEgQs9fN+kSS19wYtmHHcnwr387xrqjSpUwV0+dIXVKB+YV6BCGSB87mk220DRMzacmwzh2Xcqog8+8nFFcd3uZSjOi+bTFOQAjMZpYsWi4JhFQaqS7l1brD21zhV59Aowok1+RI1E/dJ7VVygyG1QOqI3SI5CCKIhPbzm95J8Sml1WXY8fwFF8/JB/jHoNXyqmGe/sngn8A+TVWHx9yXTKwQLNy0RRImdgo5VLkm6pS06Fec9s</vt:lpwstr>
  </property>
  <property fmtid="{D5CDD505-2E9C-101B-9397-08002B2CF9AE}" pid="26" name="x1ye=3">
    <vt:lpwstr>q3W7bLLcLHSPecNZvTnG5GI52PC08J7I74Rq8yBo9WTuBjhUFJH7PScJD77sm0CiF3pbZFgCXJeSRzoEo9nFGuxvrS6s/L5C2244LhN91NuLhioGnZo/ovRnXcENni9CrH+kiZCNW9C+cTN/dUsHPkbXkGfqLXZsnuCIYjErBrxMDTWibYv7K1Bw8HnyYlUXrSj844iqIfWTU7obwQZce9ECpbH7QodUekU0pNWxipoLpPqiyffPLCVI3ev6b8m</vt:lpwstr>
  </property>
  <property fmtid="{D5CDD505-2E9C-101B-9397-08002B2CF9AE}" pid="27" name="x1ye=30">
    <vt:lpwstr>ihP4KMC9jwBUKJ6r+4lvOXmLaB6ZuJRNblEoZtGJimhKAlSr+bqXeH+JZhaerXpmT0kT3oX4Q6qub95dOOqjyiruqJBFZ5+NhgcihU99Q7b73zJCKpppn/zSpVfVBSeH8sTZhNMOBGmMxFzVfjgmhUM89PFhDoKA8E8JxwyVkI7dQWj8ClOVKR0ChROwYxs7JIcAXT0ZKp8TbN/LcTkb48ESjaHgBqDAHKMc9OQ6BabBv4wmQ/+rRamVPpzsPmC</vt:lpwstr>
  </property>
  <property fmtid="{D5CDD505-2E9C-101B-9397-08002B2CF9AE}" pid="28" name="x1ye=31">
    <vt:lpwstr>z/3gy3ajPuNC046NsRNbmGmd5SFSag4k9DY9uAaJBRH5pP3ZdE3wZRMcqsrNg7qiN4pdZBvpvY360/wUflv516UHvGjZv3Zx0myQj056DXqDKlaqhHTnJ6YjUy4uFkWcq35JCCzLHK4D+XX5T642jTpg5fApgotH428ajL0rRyroU/kmxYtTzztR3cWNP3enA/1vNYINrPmb89vnsKKRzwa4gICZwfpmdR+p6W/wUAJhVFvIuhshX90UWgTUDbL</vt:lpwstr>
  </property>
  <property fmtid="{D5CDD505-2E9C-101B-9397-08002B2CF9AE}" pid="29" name="x1ye=32">
    <vt:lpwstr>u3mw84//duNgMHw0ONeqQXnmQcRYYtJrvB+FW5kZ/rWlo66GvQsbK3dvaKbR0ix/lm46qz5futDq88ArLeV1nPkMRdgL8+rzc/PuZZlkaEGn04/N4yJkg1xyHolbJZpMDvihxKLMqq6yOAKLf8zx9AemdGaAmJTQc/KKxMWk623uFNorhDVknLqmRcKpqlU9E7GLDMZbECnE8xH2Coi/NNKszON7kJZNKnIh63NlNtVDIIUA5hHZs9qyJYJCMax</vt:lpwstr>
  </property>
  <property fmtid="{D5CDD505-2E9C-101B-9397-08002B2CF9AE}" pid="30" name="x1ye=33">
    <vt:lpwstr>eKNZFdGKkr1gUWjJPaa8pbFeFW2B4O5OLvgHrdyLYwIQoNn7fPwH7xK5GhgAVn0DmT2mawlxn/Bqanjn6B/xUyaUVCKOo/E9XrB5NbMagZvLzpq9/n7+4efJB8zUhtxDgRYG/OZpY9e8PDBuICcYj/mVf2yTYVwWd2MJXI/j0M6EakFJKq/s0ECqBFjCdFjUM8g7G73Gwsip5dw/bFVHnufzrOEy3oZxyMISKnD8j5RbscX0+HPeZ6V3Uf0XRox</vt:lpwstr>
  </property>
  <property fmtid="{D5CDD505-2E9C-101B-9397-08002B2CF9AE}" pid="31" name="x1ye=34">
    <vt:lpwstr>95V43F+Tt0NGTZimNeoKZ2vhQx4KfUcPaI4E59K1XHV2mfu5v+0akXgqmFar0KcIT0RK6lBt+e1r4xDtxPbQzOhC5Xld4u4cfqVJohwKL4OO8pQsxXT2GE4bvnSnIZ3zamkGRSCU1dOcYTSFsUFtAhZYzVVcE1oWJjO7WDzyvltpmqAov3PIPMHrLX20xfdL8Fqm6nyMQMg39dCK7NuStB84HZskBYZBQGWvl/8t6iYgV7z45qH1EBGr4qMbht7</vt:lpwstr>
  </property>
  <property fmtid="{D5CDD505-2E9C-101B-9397-08002B2CF9AE}" pid="32" name="x1ye=35">
    <vt:lpwstr>09zxvcZAkkdOT6vA74IOuzKiVfGPyi8K3uc+sjRbyRmuj7G+WXEtsxM6/fAu8TC2fCLqTZ6S3ts5pw606ZHLSYmsjtA2l8jdO9xSCj4x4ty2B3E0ntns1eBBpboRbsBaYMVGK9ZtOAvwNbIqZZGjVVXrlSBHvt513kKufYV4hvMAg+jtFYTdTMJqLLFuAcI4bGbjoJKH+75KrLrVkdkQPU/aj82+AERWP0h780OnQwm0MZC8maJK6B7rWYv5Qjq</vt:lpwstr>
  </property>
  <property fmtid="{D5CDD505-2E9C-101B-9397-08002B2CF9AE}" pid="33" name="x1ye=36">
    <vt:lpwstr>ErHTql0QgI02chn20pa09bS8hXGJhrD+kfrlxn7p/UV7LDsP0kINh128WaLnH90jDx6BoAkIpFv9RRKNFKx3L4vftlfE9T9gymUKTzZFljT1wnkFMOnrr+Ah9nTVeACoymWBcSuJ+CxMyoy/Fjn2X3G2UJGQjot51U+f4DxA7sJH8OYkjgDRDZ/VUfUreJ7Y6qux7Lk6sgFL8/H2Kojyfc+LiEgjP0CEMLZFBU/IYHK5+OFIiu4SspBbrq5NXZz</vt:lpwstr>
  </property>
  <property fmtid="{D5CDD505-2E9C-101B-9397-08002B2CF9AE}" pid="34" name="x1ye=37">
    <vt:lpwstr>oijkuAbWmIst6GbpCBN9DS9brB6nuAsMiJ3x4bORia6/fwmCw7CpLhndrgUQiuWf9iwrNlQJnig3/V/WBxIy73N9YqoUlKZYjegPM0ONR8zDTe4OfsDGjuFvu3nZLeUQZzhtT+/GKZ27kngLWyeewYnBD9xrPTd/KLoGHiQP9QiTyVnJyyulJsm3xpZ9NEEWWwvvLH/Ae9R+CjViA/+AXUNQXLXjib9Z+6KalX3+TJTUKKBra0EYdHrUpFWs9Gw</vt:lpwstr>
  </property>
  <property fmtid="{D5CDD505-2E9C-101B-9397-08002B2CF9AE}" pid="35" name="x1ye=38">
    <vt:lpwstr>YdUhGgPkTpNnaU0vOzckLy6xqViPcJ+5KwSRyqr+qkUt36i/CjGEYM+2tVuvpU1CWemi7nVlGimCDFgHKz6UKrOYkKq5hKiH6Mc+VG6f5VfxWDKD3JTp/8ISkax9RiQDQqYncjdjvEkzJno2uJiInAsz+iPqdo2qB3N7+XXH2zrr1WzMtl4egfZvrEL8dvp6YpCN2NURmZ07KujYKCAoqEBG5c4UCYSzWfBdKOJinUZ8PRdnh4lFXrIQSNh2xnT</vt:lpwstr>
  </property>
  <property fmtid="{D5CDD505-2E9C-101B-9397-08002B2CF9AE}" pid="36" name="x1ye=39">
    <vt:lpwstr>+vNrOp/qh0fbHEY/iEQUmX8JhY6KiV075Bm+bg+AaPUIZEFF0U/JaNe6C+Fu8TVHrTxhSzfgmjlc+9cU9Es6eC2xxhIDKWPp1E8LDHNOzP7Y0DEg4lIlsRq1Muo/CLMksC2XFbKDJzYcl1xeJapDpMhsrdZUrBrGnUNOt+N0a+dK/+/MUiKXId27BOEOtxOuH/aZogWbVsAxpuJRn2GPzjH2eFIITv5Tj3DWr+2BIIdk1z0tv0gitJ9aGAFXm39</vt:lpwstr>
  </property>
  <property fmtid="{D5CDD505-2E9C-101B-9397-08002B2CF9AE}" pid="37" name="x1ye=4">
    <vt:lpwstr>NXrcXSCGuB1mD7Y/zsOy901zt4XgZWZj+CzoXCsL2VTyH/NnOU7XKGJ1/QlMVHDdi3T9yEjK2itGu9TpsSI0W45KSNemrav8dLbrJiv5flO5DHuG8VSYHhEdUj1W9jsjJeaFxFhTFqfsTOghaL5FbEI0grorY0aJBRPv3RZkSE+SgXN/5wv0WIhATW4iP9umVuG3zWR/BOTrFdHjdh0AXDh7r6Parj/PLY6/w0qEfBMXRHgkslFHs86GKNiXrEd</vt:lpwstr>
  </property>
  <property fmtid="{D5CDD505-2E9C-101B-9397-08002B2CF9AE}" pid="38" name="x1ye=40">
    <vt:lpwstr>ntdPGNjdp89iPUnHjBPmZU9eQcVJCWEBNfZViclCDqrWhI4RXfr1Tu2yA8UrADCvzubrHpfnFYYQswjkD4VBBPr/5w47IX+LTjY/PfYiBi9XmcGeaPfHP8hyQBiqnOsK8a27+Mxz47HGBTQhBECowEAhksc88/Hv7wUFM1sViXOY3F0I5bnj9XsVCLw0rJPMnW9nBh3CNnwAPQcDo3H1hSxdep3eJGLrqIVB2hBt7bS6u7pT9Co+Xdbe08WlHmM</vt:lpwstr>
  </property>
  <property fmtid="{D5CDD505-2E9C-101B-9397-08002B2CF9AE}" pid="39" name="x1ye=41">
    <vt:lpwstr>VyuB0igqFtVPsNcPDQLhW9gWFx6K8P0bz7TeNox1njqrOZTdKi9ECkS8NeWvtOooP+ihgtVIOEtmd+NhEoK4Aiq6NrtP13r5d8RXyGTwqlsQUuLnJSYsfEqRWt1HFVCfNVHkJwD+1+RLB1MAvN8Rg/RtrMhgNlFkPGuFTwIYyMDRYlzMPoq4DnYQjUlTAV9py5nt1TP4y/ri5d18mWCdD+2I8ETMMjtDvY3pbENRVh84Yf1umod2I+LK/Hnf//k</vt:lpwstr>
  </property>
  <property fmtid="{D5CDD505-2E9C-101B-9397-08002B2CF9AE}" pid="40" name="x1ye=42">
    <vt:lpwstr>accPrqD72koXxCz2lTQBDaT/FHEGHWkgKDTikfduTb0ENYReL1q91z2e5/ULrcBSxMWBts8D6QzVoYo/S3bcjoUqOIWciC8EfNSP0PZQie1QVb/tU0tgupKZOJ33jzj2vWumHC/jLXpf9UqYwdPjJJ7mNtvM4sFJz+nFTQ7qN4zEj6E1qPlXskW1Tvo44HfWihHeiNV5fTgEEVKQx3k4ZuHx+PfHrcJbjImeW/MGvWyVq1qGrJgP0mJgUbmaedr</vt:lpwstr>
  </property>
  <property fmtid="{D5CDD505-2E9C-101B-9397-08002B2CF9AE}" pid="41" name="x1ye=43">
    <vt:lpwstr>C+Cg4v7vbTvKbT1dGG+g2haKFoiycxz6GZ4Acu0Pt11/+xue+MCFdjI3lNnx3v+Zqtv/lbslYdqJKIurpO++/kmlAChx9SN3gm1HHL6ChDi5RnPdkVmxRViVbiwl5KUWRF5hS1nZTf29MBTUU0hXvJAnNrQS8G4Xh6BBPjPAUrBDRy4nQUATmPibsIzT8VdPKdp1kQKpGd21+880TCpXXZCxx2soBgAycrEssh/+jChX68aeBgbcG0q+cIePtU8</vt:lpwstr>
  </property>
  <property fmtid="{D5CDD505-2E9C-101B-9397-08002B2CF9AE}" pid="42" name="x1ye=44">
    <vt:lpwstr>AJnCL0LEtM7RpnEtLnZT5JA+JunKKfYgCeDAcDduu9Dfb1Qwr5eF121ayvCD1OThwpIyTl/H/wx1NkV0lrty+3bVITR3tYGcrWCxbIc2EZDdZ1h3vyJYQpMLRe8NA94SFgczD2HWgq9QeUcnzlPFELbtDt4A4KpdrnkXELuEC192t4k+j7eYpFk54GBV40ye3rCXm7HtT7eOv9OtZuuTTu8Fi7qPclm2WISa+S3rooXRt4EthyuZwHQqQjBBgNi</vt:lpwstr>
  </property>
  <property fmtid="{D5CDD505-2E9C-101B-9397-08002B2CF9AE}" pid="43" name="x1ye=45">
    <vt:lpwstr>g3SVASCs1lI1SOtb7uqaRwHdxEhG6Y+shDb1Al6t0CvNvYgGtueAaxzK3rfgXUrnyuPQWbZycvHOoHUo2PkeBTpeS2h8xFSpWo1ChJqMGKn0BohXs8LU7zbVeMX9ppF/PUikyBhCYHQpd+cYTSDv4ZIVVHOWRz4UnJjqelHu9ENTqfrG2TwtjW5ETgglmlxcGQq0KQou/E5Ov9z5WrL0/vvXJG2/URGcWKXiylrmO7a+RI6uSpAbLHjOWGZng0s</vt:lpwstr>
  </property>
  <property fmtid="{D5CDD505-2E9C-101B-9397-08002B2CF9AE}" pid="44" name="x1ye=46">
    <vt:lpwstr>iZuj/yQ8haqWK2uzbpU4tkLxMn1V4gU7ic4m2QLOvY+GVz2zxI11NSCEM9A75brheTHR2YZgwtRA4Yf+wt0FVkL4DkX9Gb9u+s44myJ84CpJZZACM14alCD9aBQlzRBBxgsdzMYmAz6comWQFW9Yb+a6Ci/4sQte8D+NyqqjC9Nr7UxwqOggV9x3W/VmOgbsbG17SQ8VAUh8GT9GOn6J3FPuCuvkG8sY711AqTs9oyBXUFafP+ZAh0s2t1xsqNp</vt:lpwstr>
  </property>
  <property fmtid="{D5CDD505-2E9C-101B-9397-08002B2CF9AE}" pid="45" name="x1ye=47">
    <vt:lpwstr>ngdfjV1b9DE93jFDs+fglBAuS9d9Pvaozy0uOc82frhYZNP/ks1L8RXte1H370Z4FT5wR6z4KrKhspvT7nYqUjib48FX9PjBHDle6YlSmeVWeFCUDNnhv9sqOUm8ORuU/1NIvDLEK7i0+Z6lejGLoP9Hux98+jf/R99Sa+3pszNoJM2PF4RCPsPyqWDS7ocsIobTL8wQMheZbOwaZtZGpR1RkY47/U1VTIGtzd9SKJDTloo+eONTj5IHjNxvKUU</vt:lpwstr>
  </property>
  <property fmtid="{D5CDD505-2E9C-101B-9397-08002B2CF9AE}" pid="46" name="x1ye=48">
    <vt:lpwstr>TqSo8OJ+Ed2xXIqbKzefsfMLoLE5eURZM/btrIOm2IlrHgjgs1at54ZkuIr28+ZsyLMDx9waxa9nDDDeRk1Gj0zhQYwarLPWeppImyzmXG+g9vz9I3z74QC3eDn9p117weRqSTRf7fUztIFXv5SNcRET2zgoObXV95TP/GfU2WoJvgS3o1PLQ76VEUzxBZ4UBR4baVo2RMIUBIH2/sH8/2D81XfROor9ZV4FuZNYjxY+Q7MX1152hMRMM9XX/VD</vt:lpwstr>
  </property>
  <property fmtid="{D5CDD505-2E9C-101B-9397-08002B2CF9AE}" pid="47" name="x1ye=49">
    <vt:lpwstr>1h94gTsK/xzA1M9QFk8nlNkyvVDBGdYxaEgMiE7/kIDxIMZreE18ivdjTR9xaUZzlhTQQLKoL92gVXNtq3JcHKw4Y18D1wYUlDI6MpET+JmhEqy1B1jD9AwyERO8cnY2fbXKjbYgGjh9/kMi1YGdDzuGw8MQL3zGVRZn3cd20B7sEf0h3chhK0eQo6sy5P5DuT80ybecd1P2R5XJqk7Jn8eb+3adzeSFcgf4wPna3ND0qa+QV1hpSFHHY+uH+Qj</vt:lpwstr>
  </property>
  <property fmtid="{D5CDD505-2E9C-101B-9397-08002B2CF9AE}" pid="48" name="x1ye=5">
    <vt:lpwstr>iv8/vXK+o+Tz//CmJ4I7n9wN0DKN1CmzMy80VYX65828Hjz/IWEI3Z/dHo0LNoy4Oy7c+Q8SDbJA36g2xOp/fe7tpGDtObQnCswM/x+3IFEOh6hsltcb1xLCFMoZmmHMVvfwTfFsUnQGHS1hDH18kBchM/1q1ga60FE4cZB9uVyBijwFIWicB3ZtFVi+D2VM7R4239FY4nGUdHBoAFXjnqXjzWC6YHP+UQpTiogOe+tBNXs+KHzFGN05XPVSZgh</vt:lpwstr>
  </property>
  <property fmtid="{D5CDD505-2E9C-101B-9397-08002B2CF9AE}" pid="49" name="x1ye=50">
    <vt:lpwstr>1x+uBm/hBeb9XMlvk1bJHdoOUPDX2wDHDnlCpfLIcmDobyd5BhGtwrZzIrnune4Dc1TWtlH0diooAnW7A30Kl6lRqIO2I+RamglJDTV7ilyf39+VXFVQZO+WnhY1dLYKqZ9ut9p/ifmvjodOHC7AdFZWoUmNWLorkOnjQlt1LnjNnAXdIv5/420AhwyvugP7q3SKm+fPmd7Wobxx8xE4U8mvrAi/diuB+oskefIBgJvj7Dg09HOkr581A7MJ+Iz</vt:lpwstr>
  </property>
  <property fmtid="{D5CDD505-2E9C-101B-9397-08002B2CF9AE}" pid="50" name="x1ye=51">
    <vt:lpwstr>nHFzII21NOHmvHpsdFqodiv3rnGooTbsiQvCybog0vP2vexvzgm3WQPJ+dAYh0n06tRlggFEmjEXzV++1Os7ggOgT54DiLqns86WN+RdR2b1fQqukjwAcq9GzIZUSgQ7MlFkRbph9zNesBCmiD2BD2VQ7sT0vQBeMbojOsRoOV/SiZ65dszLDH2id2agNSdG3uorGj3MsGqaJUW/BpzRo56gmZJ7J4ghETQHCIpwJ/A0oW1ucMno/DKsZsdI8XJ</vt:lpwstr>
  </property>
  <property fmtid="{D5CDD505-2E9C-101B-9397-08002B2CF9AE}" pid="51" name="x1ye=52">
    <vt:lpwstr>tR4c8P6Icqzm66H5IBItpccasJu+E8sk/nxCvBtPgLQffHKiZfr4GhCSXWQOinozh+6XRGUMelBDnhINcc66fapE0sJnTthF5NuJsrOG4KI1RuuhG1kZeT35gx2pabNRirNW5sw5mz1Yah7q1fWKMXeqYY4LsuZeixCNpnjTaV0Pt8YPSaRWk9NnJZ6yWaCM9oSpg26lEGoEGAJ0ev6Miw3nWNijDFuhiOT/UjLh2qMCVbUr6CNQn3iPEpZvwXi</vt:lpwstr>
  </property>
  <property fmtid="{D5CDD505-2E9C-101B-9397-08002B2CF9AE}" pid="52" name="x1ye=53">
    <vt:lpwstr>0LcTm1jtx7FP5AL+4nwBc3tUFgrzRrzcobwUdM29ISASqePYKpCt49OfCpfsbGm29q9ottq1BE1f860pdAs74kqcLwPxwfDStEW34gnWLPpG4r3UzgsSJoQXfIiF+SbSi1tYkElPCH3IRD8JI6DmSmpVvH/IqlxChyZfryD5dILFUI1mJ+MHroOGUvGhcsHV4wbiQvRVFOwx4/P+bR6HoVjiGHO9wQq9eDgzlTENbKzYZyRc0UM6IjulnbgU0SR</vt:lpwstr>
  </property>
  <property fmtid="{D5CDD505-2E9C-101B-9397-08002B2CF9AE}" pid="53" name="x1ye=54">
    <vt:lpwstr>8/p308bprfgDPSfpwjrVg2WJyUc3OMwaHtfIMpA4wjvTagbzeYHaIyjEGJ6K3Z7mlcA7sgJn3a+X9GsCI1PjPV3xQCuPPnGSvDZvF3OKLMEX2Bzy3Nu4JLQoMbXD+Mohh/1nLWkGSZ4ugfCeHg5wo+Ei6+VGOqa/uXiwqBjtWLdxW69NieWsHmfLbcwbTVe5JyT62bGLHzW78mx7qjedctZwsaVV4XXAS/5Uh6GlVHxRp3xQThSbTaLNYtqhh/r</vt:lpwstr>
  </property>
  <property fmtid="{D5CDD505-2E9C-101B-9397-08002B2CF9AE}" pid="54" name="x1ye=55">
    <vt:lpwstr>sqy1DXcdBaEEoR+LRfUNZD5W79RtEpz/ec1Bas2YhasJK+8yI8MLuadyJHOucbD3oJtda/57sgb2Mbk6aNjyMCe1K/ySdjSAmrnjJm8HE+r7aNhxt1Gsuomxn+eHKuyuYSHmBOE/GeLkdm7Mwmr637/oHArAeGU+b7z5CyIGXb6fleu72cUj5AAQEOv8Ve7JmZtMfwVnbaJi6lb5DZirozKjwQCtFRxZh8KDLnMK+tjznNyS+OOedQHXuRv1iON</vt:lpwstr>
  </property>
  <property fmtid="{D5CDD505-2E9C-101B-9397-08002B2CF9AE}" pid="55" name="x1ye=56">
    <vt:lpwstr>rbMwJz+qU3nl4NyIUa6QCiOAORyA04/a/ihM6+dF6mJ5OW//o4aceMKCROg50asz2nRk/wv++KE4Gqet4nPbsm0Xw7aCQ/St52gJ2tQmAP1FLEx8SXraRk61FDBO2HFi3O3FQnfUwwSZvc/2L6VNA45ADh87A2YQcrFnQ5/eN6ESuZFXK7y732sQ0c4Ubg35ZuGMmO3edXitGHmXDcm5WYVFPkdH+i9EnzgVT27YERzM1yCWU6mg8onYzsRMfnE</vt:lpwstr>
  </property>
  <property fmtid="{D5CDD505-2E9C-101B-9397-08002B2CF9AE}" pid="56" name="x1ye=57">
    <vt:lpwstr>NczM8SM/JjIZuA1E4a/S4Ywiy8J5UTRVRr31ZrdK+iIMwjD6POwG1CiOEWasLetqQfqbuhlwzk6MSyugmvrb2Yrgckr6Hxm9/WeVnJFD7jFOpuNFuw4knDoy48nc9h92FE5tVQiDUN4nTOPqi85rViyMtuuVNiuZDTOQi57s4ObtkDX4Xrewr34seDbDEu38vrWQU6Gzv04tuTmgo032uPOIuyT8uJcq/p2CfQyNG44S+IyLb/S5eElc7ymqh71</vt:lpwstr>
  </property>
  <property fmtid="{D5CDD505-2E9C-101B-9397-08002B2CF9AE}" pid="57" name="x1ye=58">
    <vt:lpwstr>EJ7vqL+VtEQ9mt2hNcY1JXdnk3pq4ZsDXF9Pj/vS7I4icF4RSSyYU/pH3EUrMoaKawnkpmsAVnWcPs52swz90KblEfbrpfwQOuGKPS3Itt/w8CIn/LkLQCBQtVyoENWP/ccWjjLKVW4dVAw2GXMZdcY7/IaMCi4MfcA05HcF0ZJCHnlqDZuDOLalXG0PxsfGlB0CS0aYlnPIgPAxipEu/PPfKOQXxkkuKcrCVAsVurdO0dI/7Yfv9RlhQLC4fI6</vt:lpwstr>
  </property>
  <property fmtid="{D5CDD505-2E9C-101B-9397-08002B2CF9AE}" pid="58" name="x1ye=59">
    <vt:lpwstr>N1UX3m3x92sXSFYSPP6zsC/iPMeah8QR/6KMtjpU69Le0bnder3HSxEZlZMQu91aFuip+U0uWjG2aFBe/UuEKmqQzOFXZbzJFovulBTY9IWXqrjBuBSahCCGfDAu6Qg8rELBX5QG9T+SZPo4vtmfuCokrrY6168StqQOdtqSTPNZmKpRrrgb4yTRnyrGac2LcZQieCeZN/8P0KeSTw+EaWA/+jMh9rsbKG5elk8zzCXsonH2rPcPm/W9RX5sirl</vt:lpwstr>
  </property>
  <property fmtid="{D5CDD505-2E9C-101B-9397-08002B2CF9AE}" pid="59" name="x1ye=6">
    <vt:lpwstr>fF69xUga18hwBAjOtwKyHJzfoLZP9mSIRrFgNggtF+xMiZPHdvK8Q0Eus3zxeDhaoiOzMnrJmvJ1RQnc47z5UczPxcMdE5eP7fHL+tYYrRvvFAunSHBt+pv/vxcfcsy7HnnqlaNe3b2PtiPHY1+FTS6AAVpbkGeyJ7h/6NL8G/2heGFc8/C3dTJI5gGWLsTayeI+DM72RwEcNuNg66sHt9SbyXyd17dTbOnfPNlQ4+m1QiX3BBPdj8wVu4BVtAH</vt:lpwstr>
  </property>
  <property fmtid="{D5CDD505-2E9C-101B-9397-08002B2CF9AE}" pid="60" name="x1ye=60">
    <vt:lpwstr>Z/RLokeqJAwCcrlDwHWVqegXh+FB/1LHhlaFL7gWFn6mZke+Scm+d/c9Hr4UW/ie/3NtKc2fL7MWVbyQnzcENTKbSKL7drmHgb1ScY+jnwLBN5BBA8y6QB23JhntdNWHRzBP9N3sGGXq2UWujir1pcUW97SEFDbtBqSSFvqi0S1z6QuWoRGNTwW8IyVqiA7/xNDN/bLw6043bXDs9MI9qzMke3Mr4t3dfIx1m0V0ESUfJEPv4OhkGgHONTl+KLJ</vt:lpwstr>
  </property>
  <property fmtid="{D5CDD505-2E9C-101B-9397-08002B2CF9AE}" pid="61" name="x1ye=61">
    <vt:lpwstr>xu98+mwm3JYcwoYQtNYIHBcnxZw7kEWuewg3BNPWjU/mkZ+GWe0yEne4xu2M9SjJ/Pep3h2IrkISMrorBDpTVhIw6EywiGYWCAt8Cq67pc3zzzh/9F08/qlSod7ABaRW/XL+CnqfZaZ5s0atZxRaDO8L/xumqrGHjLydJF7XEmkkMZ5Ke++Qn7Md5ms/ZB2PGVXFLglrtoYXuvFqRrCI0qY9CW3oNnmVVVsrZoFdN+LOZqqARAvwT4l2j9XF/qr</vt:lpwstr>
  </property>
  <property fmtid="{D5CDD505-2E9C-101B-9397-08002B2CF9AE}" pid="62" name="x1ye=62">
    <vt:lpwstr>6acJlQuXA+zIa+l2OrIdfv4z9tYDeV2MyrOjmpDG19seXTRE88/1MzK5FkJaWQ3phY46dqV8k0+E/mkKedt04piOWItvWeDemn3tBpoKOXDlaXJhH+aOsvKCVtw7DQwL7nSIsfMP+wijLCB+Gms+HSv78dc51wWai7Fy/5j+81Ka+0btgOmuMrw0KZb5zUDqFqOyKBwIVHAwhMOvpdj2x9F5B1Iq9+MHN7f7TQwE7y3lp3dgc4PIkx6/MZZkLGb</vt:lpwstr>
  </property>
  <property fmtid="{D5CDD505-2E9C-101B-9397-08002B2CF9AE}" pid="63" name="x1ye=63">
    <vt:lpwstr>KVchmBlMkjmreHzi2quhZTvSNXnGDfXh4bfD3D8DZSy6zZ/vAyfmCAp5FDvx2QzDBHhqIlMl55yX2vLPYqNSYbcIwot8F+BHUQetJE8c4DTyl53ig7bHEAi8xEAkpi51Ejp5IR+EqhCduJLDAcya0L2SR7KFa9JMxxgK0KSJ6wP4twC8AZoEwZiP7gPccSU8AnqYIdFGVYIxjOhflKS4Ky2GS/1a3BphpnLu5xNllYBC6pFLm9xoRSDHb1TK1sv</vt:lpwstr>
  </property>
  <property fmtid="{D5CDD505-2E9C-101B-9397-08002B2CF9AE}" pid="64" name="x1ye=64">
    <vt:lpwstr>eWZwHEnCTckQWk3g+LpLo7a5BfWZOsK43LPgqoGAXaEQHD6xUIQGSlvcg6MpLcxMbWSIfD46yntJDmbkqCoC5G8BhDixrQsf18skHa/BaBQhiPlh1hQMrr8x4LdGaEt8/Pjh/fG8FJ5s7FY/DVs8z9kjpGkYDVmbY7p7fQYSrM0oWPhRNhYmsFgEvCd3Pxw83k+AZuOBFQATR+FPCimlNPJVEM1S2vw/ucl8nb9CRC1QxwLIeoWxQLZplkyLEVH</vt:lpwstr>
  </property>
  <property fmtid="{D5CDD505-2E9C-101B-9397-08002B2CF9AE}" pid="65" name="x1ye=65">
    <vt:lpwstr>O+3oysJGLT9A8QFzQp1iwIRqPAXMbUhArzvamVkBzX5tkD0ucHatmj3ZR/1IDtgedgaun9/7bdWyRcjOiFutQo0Y//5qOGtmSYgWtjyBQUeuH6vvHvFlQZftPulcz0EGI8gPtnDQjt+iXGipWovw7BWawkPkQ3fBkbABhxkVa2MpdrqtRdeE0GxEYalOJ09oHBBnMXyUFhQAIpkodnX2tPUbk6y4BAgwSCIXo7G9079Tcn62RyUeMsEgmkP9E82</vt:lpwstr>
  </property>
  <property fmtid="{D5CDD505-2E9C-101B-9397-08002B2CF9AE}" pid="66" name="x1ye=66">
    <vt:lpwstr>qZDVgGK4TDZcU8/fdd2X1yQl9U2QbABOFTv3GrJPNmkNtKf0xmgAHE0+ZXztbDB23MWXtJngySfH/QIjXVfTzKo58L+5i5DvusT/IE1ZI0YM/GEux5BhHir+6pfkKCiFm6XJA5NkLDv0LefrHmsw4ZfBOr7PwnpnpEmfw+Fpz2O98Ld4fT6PY/7ApanvZxl/CgB9W4Vt1OkKw/vET/hOtfBWeRJSEMRdEFMcChaoi7OzPc3Vl9Vy8gk5z89+7lh</vt:lpwstr>
  </property>
  <property fmtid="{D5CDD505-2E9C-101B-9397-08002B2CF9AE}" pid="67" name="x1ye=67">
    <vt:lpwstr>Gj+8p0ByyEkZR4ZhPtomCzPIL8BbKwO6M2U+nk/ScAEn9kx240IWoXLJKUmdQ2+5JGSzyvyv4+uzv1EPmBK097j4ZJHW3OgHUa+Srr8yj9CEZs5ZckUKOvlMBaxDwvYjS5mgV2yLWOVEzqzTM05t3g7jhJKyp07rH02z85Cln3mhhl2J7vMLxe7m8ISmeXRnIL3+NIXHq0cX8B6ZIv5J+sunTbHsZ5oAN1nkhtoB0vjXPwGPGCa1NPLkP/kH0i+</vt:lpwstr>
  </property>
  <property fmtid="{D5CDD505-2E9C-101B-9397-08002B2CF9AE}" pid="68" name="x1ye=68">
    <vt:lpwstr>pK97fOws/ASije4xhSPtRUWY3EtZy8TubJybIxhfkbhwYY3MA55c7I7D06cJCEirO1F6YheNCntWX5b5M77KL/d/21/R4K07+cG/+T68GEaJjY92jhJKnXfeTK5TGNjreEkBZet8koV7dLYB8AufIg9oj1iXY4+fsbSCQvjE6cb08dX9YPi+FimJdPIK5tvDWkIwv+atLlQRMg+ZKbyYYL3m0xZAjY4DAN2i5BwMxye+2nOGZkJvfeUayPWrT5m</vt:lpwstr>
  </property>
  <property fmtid="{D5CDD505-2E9C-101B-9397-08002B2CF9AE}" pid="69" name="x1ye=69">
    <vt:lpwstr>4h5UXOYN1jWMcVK9NtXYffjZKHoX6d6LGvdSEeGoUxiOxjeFyam49uTvE3wlwJMMFp+g9v3rKztjJwnb2g9/KWzOPm7XJgxB7uogOhrXjumfsldUKT+/iSrRqrkbGm9m8rD50z9ryTWVRPshPo2TDl0UXFLXG0eNXfLcwGQJbtZw4khnsZXcLsMUV4BTOb2K7PyqVCT2pQv7NPFaimqYzrmhkR/1JdxAa3q0BHs1u6hKBQmt3AELx+HmPtAHHVu</vt:lpwstr>
  </property>
  <property fmtid="{D5CDD505-2E9C-101B-9397-08002B2CF9AE}" pid="70" name="x1ye=7">
    <vt:lpwstr>3zhjzc368/cmFP4pM9xV+hEVLSHCcigo0rKwiXkim6r5Mgvmjg/5f9W0By+u91cDHj2fyJcfnmd//UACtZ9grM29OpFFKYTE63onic2bEMN65J5uDTIOBAqHtDEH0tzuvvnyKyNtSSBVQ9zWFfBEXV6/ZznOYhl7CbityPVXo55FXrXD1X5QfCp9BfRrjIjB5qu4uDcS/dHqisjQlaWt6zrwy6Ys8c+7mhix1hb4yWFrnuKTDcfNH9fFN7A+caI</vt:lpwstr>
  </property>
  <property fmtid="{D5CDD505-2E9C-101B-9397-08002B2CF9AE}" pid="71" name="x1ye=70">
    <vt:lpwstr>zR0FHQ+R0VwhRgHmVfBWmxyzn0LZKZ+EaEEUp0XPA7RXvaJEkuwY0sqPcFnRIs6UqBqFKzslruhU8BQz6o/pB4XYCqeZ0zAvVyc0BgwB2BamQatyB8h4ucN4kQeCODUwAuNc+Lol5L9wysptw73gYM5HNw6xvDf8VYqTQ8SXqiZnMSkPDGHMlg4/MFkZQ4VsdRhEvaFadIvE8hem+5DgoiolAcq2GL1n3S8N5ZrAE1ucUlFTVThOACLI8jOTfWX</vt:lpwstr>
  </property>
  <property fmtid="{D5CDD505-2E9C-101B-9397-08002B2CF9AE}" pid="72" name="x1ye=71">
    <vt:lpwstr>bdfKmpG+NoNBetCfYH/n3hQ+H1ki0gfZ3xfvSuZd3oLn7R/Op9WtN0hHXPqo4+Unvx9S+TifJV5OfoBa/T76TwhCCGEviTvXg7/8LXUKkA10IwuYjPyrBpYsR+HqzhuMgUeivCQNtnHFGk3np4+L4MgpbiasCyXohyGX0OjTNVdnIMMTZy4gM6jG3GcxF/EK9qDXVZGuk9EDh3cOahir5arG1+9nRmRd/ks+EKENYeAsOL3goB9xnfksM9Hjfow</vt:lpwstr>
  </property>
  <property fmtid="{D5CDD505-2E9C-101B-9397-08002B2CF9AE}" pid="73" name="x1ye=72">
    <vt:lpwstr>Rp7blGI+N+guoFBWJw9wNJ18aYP0mhwNBXG/VQF/1+VoWRWdEqXgdfxEn2MuVA44e9xEiXefStdhcJ8yfLnPCZvNtkmjqK6ItPUig8u2H3xKP7FQoYpH/EyGkur5G1obdeDpROE5N07wJQMsCI3u72fXvjrxwxd7Jzd41DyzRk9mBb/EQPzqbg2mAKatVszg2upR3D21PRIypeOhbyfazI179xuUXqwl7ZwRn2nOUajtwQ/7RIreJhlJQc6wjGF</vt:lpwstr>
  </property>
  <property fmtid="{D5CDD505-2E9C-101B-9397-08002B2CF9AE}" pid="74" name="x1ye=73">
    <vt:lpwstr>euh02Z8cnyIzDPqX7RkB5JaWSvUXkq2u9miPG8llVHG8okJf20NSyemsfPQm49qg1gqpD0Ja7CsoKcHxvdtxyyLF/+un0vUA8e1kbTYanwsYkM2WZjAOk5I80/QFPQ4H54VC8TZ8HpAs5tX6R/VN39LuMcs0cbFRfh0dNeAv0FLHJt/wR5TE3aPdrM3igeZDoKMP+rkTlNpT3bex7VRnkalyb08B74H5TCBD0yr7yyizQi37rrxDBRlOD9IBAx2</vt:lpwstr>
  </property>
  <property fmtid="{D5CDD505-2E9C-101B-9397-08002B2CF9AE}" pid="75" name="x1ye=74">
    <vt:lpwstr>cVwIffLCUvijz/SfWYl+MIMHUqBDhD/T9o0PqZoDF0DI5BAsO9pCxxQIO+VKf4epZyo2HSMmoE7dJl4md3V4EHdWboDCxjP7wnGjsO8pF6VmmI9ROu885CtMskWmMm1WxiqqVelyYfxqAjuW4w0YF2iOaUVFYPab6NvzJgerHQDwNHLiDYux4b+yZYYqtp5VUAQIOq1QVeT1jfkKMPbxXA4Iz3gWt0UMubgbF0QbkRku1n2l+StrHcsZ3eqYDdZ</vt:lpwstr>
  </property>
  <property fmtid="{D5CDD505-2E9C-101B-9397-08002B2CF9AE}" pid="76" name="x1ye=75">
    <vt:lpwstr>XZPUo8f0S2ltbVZZ0wdTCQx2Jv898Sow0cE+7orNa73pgz6qFT9xzVcbp2yIAILOUTq0Kwch+dACXAm+9kvqRHRC9K7GXvsXxhqYdqdX0Fdf0B1Avans3NOVPS67/DnrbjsvXhfMuITJRTq4L4QL+iTlY5yhVmRM/pB0p3XeSA4gcUXqsWKMKHtoVeIS/LX7eMzw0/78/xqjX0a8NshxsBxc/YxMaVQZPnqH8TpdBRBi9mFC9S3oPlc8pkSZR67</vt:lpwstr>
  </property>
  <property fmtid="{D5CDD505-2E9C-101B-9397-08002B2CF9AE}" pid="77" name="x1ye=76">
    <vt:lpwstr>BPL4QbS8Hm3iWEmFsqyO6XRF8/akjrFID2n7ErTXFRwkf0rpuHf+MaVhdM1oxAGXENTAVtM4Cms7rqZpOA92aJLuXnJN88pu6V7rrvh1J3g2tXftHiTEAU50aCXFy9CQ3Ddj2grCkOJG3QlJHGER7M8hli3NrunY6eGXPdncgeq4kz4/qC0E8nJ+jpjyUGgfCm86ErB4h7o00+hyrcbiTuVPXceDbk7aWLcI0a2yFLuxmU/7GVQJ7DF0X2i1u2C</vt:lpwstr>
  </property>
  <property fmtid="{D5CDD505-2E9C-101B-9397-08002B2CF9AE}" pid="78" name="x1ye=77">
    <vt:lpwstr>4O8mmS1HBU5NS6ds66e8HIfwAk0+6ZL+g2bE5dFl1ulje0gHab2O6n75DXjmbj32auc5G5yPGtAun8iaTeriyNvEUSWDWhfy+3X5CEc+lvN2vrzWJTPZDLS/AIaGq/Xx/JwZjRB9rPopf+tuA2EDe598z8niIK/bsgtufvlyUbxe6rY2jQn0hxX9wcgW1DHC/gz9/FGMj3WJU10PBvOS6h46ZdAOo+myLnXsuainyfha37DV402b9rd3a5yuEeW</vt:lpwstr>
  </property>
  <property fmtid="{D5CDD505-2E9C-101B-9397-08002B2CF9AE}" pid="79" name="x1ye=78">
    <vt:lpwstr>Ilb2nMcN3nk0/2B2koBSbM/Ax+2LbWW+x/dwlSZ2ujvZ3DESv3lOGXIZ5rkXdmqvfJL5I2G9Fdy7eA/dx/H4QoeXRqTlBoRxQPj8Y4iK9D4n/ig8TrPPi9xCRtNsc/Mfx6jA8LT6sj3dBMjzckvlU3QZJorHP49VknOQIeoGkNQo30m5geE+3R5pzet8UwtUQKlc8JFt82I3wY48bUMnEZTPpNGbq9QIxGEgAuPR2vm2dbugk2CnapAwwp4bqPv</vt:lpwstr>
  </property>
  <property fmtid="{D5CDD505-2E9C-101B-9397-08002B2CF9AE}" pid="80" name="x1ye=79">
    <vt:lpwstr>fanj0Nc7krN3kt9fG6YRJhf9xsf8hn8NpNEIAnPaylsXX/ET+ceMKLZl+p7TW3cCnxHRJmIlq4cs/4qr1l9bKow6l99ZlaDXCI0CUacSX77erRzSZVZqNX2m2jRBRExHJqTs05rhhNaNTuTgJFngrvQiTipak7ElbGvV5DC/wMRyhjwcwFvlAbHdDj+oP0QrVJE7otgyRgVYGIHLEo3V14s0cqGPluqrybKqi5metL2uppJODsC7/G+pBp9nOlo</vt:lpwstr>
  </property>
  <property fmtid="{D5CDD505-2E9C-101B-9397-08002B2CF9AE}" pid="81" name="x1ye=8">
    <vt:lpwstr>0nN1mzww65u7Y5RQrspoLA3jz3mbMXGGKWb4qJ9/elcuq11NW0rRmwN1nvu3cWXUhT5NUrVSZeiGLgC0aIeBuDOUV35IzuVO9GOYrujVU2aHnGXh9n5cZkFYtYZ25b2ANVQtkIlRTTktpPcalFOx9jBdFgkwQaTJnaleAH/mz0h+Sy/Lxh9cZCfeNrf7l5mtG2MRK8I/PIHNQqePfqVLc/k70lVPLguf4mCwEOL6/jOJm+GNTWn3t4reo18MEYd</vt:lpwstr>
  </property>
  <property fmtid="{D5CDD505-2E9C-101B-9397-08002B2CF9AE}" pid="82" name="x1ye=80">
    <vt:lpwstr>pkzk1/KEzNNdbp2s4tTa5t19lHSGJflSfsNiRw039xEIrBuRGaaLscJCfL5dXF5Tnn145eLcpEtY9Hdqm6jYBdSciOG41XiqXa+Gh1OC7rNtPgbHgtfe742mRNouWb8eAje0zdsoB5Y26k82rXdda5bBem3FYnri4pPfZkSEzREbijpplibF/ZzK5i9ByqhPfVxDGFC3EqV2AqUSQ5XBHd5HscRh5lUntHwuuPlAOovdmIMe+7TXHr2ljC3LNj+</vt:lpwstr>
  </property>
  <property fmtid="{D5CDD505-2E9C-101B-9397-08002B2CF9AE}" pid="83" name="x1ye=81">
    <vt:lpwstr>tOP9U/1dreTxXfz2HfN9taFtAyJIRHJNK8JluE8xIgrOTKT9c9zxG7R9hIOgZ0XDpWRyY00ZDIlk2ON0RSQcQpYvAgruBKFudlz/KwMqfQnXISqALAIhDZFELKnkThxEA//ZFXqAkYEbftUtdJHGuwuoyPV7mb/ViRW1OFyJ6iOyn0v5VYAb2nG76djzGXXUn7ww8Ryt2m6hxQeIwtExb4xkeanY5kJSZZ2MfrAaKG1hLrGX/+YHINrXtnI9+6m</vt:lpwstr>
  </property>
  <property fmtid="{D5CDD505-2E9C-101B-9397-08002B2CF9AE}" pid="84" name="x1ye=82">
    <vt:lpwstr>AxJR5vZWJd5RvbMmUGF3Ut/fxEkC9Ws8nxn1+T/H1dX5yEcZkDE5ZK8gRzl7B84ueWYZAC0ffj+gdDkzjYvy4Qml+aYWmUoa+j4NFDGvT0F9W/GZri6B59q/zJJW6K+4iqtISup1BA7TF8fgHgLdBxR1+ORk0oVjfDD8KjvPYBynvaMH/cpGwPjQWzMfyonz7y29Rsv8vE0iB2syCEyH1UdJICfM9t8JyHMLew35zscKl35gs0mIH7HcwBK+b+o</vt:lpwstr>
  </property>
  <property fmtid="{D5CDD505-2E9C-101B-9397-08002B2CF9AE}" pid="85" name="x1ye=83">
    <vt:lpwstr>M7iZcjzrH0qKCmrZgUromiyABPx8F8/E2PcNvdTXe3D3cxFNcCcdt/904Egt76bpC5Zsc82MpydMNdnuCOtNm/rBz1vSXAQQ2aDlCugMY6QeHfC7IeIYDKPHcjVI0mpMqMX5lQMJtjTbbYwjANnl0okEN+3NDX3AP1U55ledj0ZHVHULQAGsZonLa4vBJ17WdNfbW+b1GijesxKu8OGNzervBRZKDs7oTeHtoRlwO+gfs1BBidvwgppZ6oX2Nqa</vt:lpwstr>
  </property>
  <property fmtid="{D5CDD505-2E9C-101B-9397-08002B2CF9AE}" pid="86" name="x1ye=84">
    <vt:lpwstr>SX9+BCPXdxNwB99MneJVr52mNaIfM93P9+EEIAoTZRCDpOxP9Qq+2FjquwD65c3rjR5YrhMttgAlwEvaeZd5BrVYV6ooSLEXrIi0M3EUNswH+xlG5gatgKqBtq/lseRxnfqOGeg4CyIeGA9SbxuAEf7cZnGUdcCYKdWTwyRyUatpAAF3/PfbYpLhyAzEcQZSx8mBITGVTU7rvUQUNhC0fC96CNR9MpT4EA4T5wd+XtbBB/QiKRYVxgvAyAZAq9Y</vt:lpwstr>
  </property>
  <property fmtid="{D5CDD505-2E9C-101B-9397-08002B2CF9AE}" pid="87" name="x1ye=85">
    <vt:lpwstr>n+/a6LMLRu6BbNnbk1m9cAsn6BiHmZ82I6/y5sB8Ee4JGj/t1rK6Y/1NlKvRMBtMBOUDkMlefDdlwYjF3DwkI6KBfnBV9f9dY3WdITtUeuU+r1Ao6YXZA1JW1lIobUoyU9VahIFVfrrBxxcn1QSqJ74Ma1iLRtP6goY1apuRwhVys7zxLePVk6ypuyjQWn+9afSjvEBpEOBS6C9SPMABxbLCyH4NxCacR0QeIiuzWfonNmhu9Ccvc7H/Bku5rKU</vt:lpwstr>
  </property>
  <property fmtid="{D5CDD505-2E9C-101B-9397-08002B2CF9AE}" pid="88" name="x1ye=86">
    <vt:lpwstr>dm00QCtjLiHc7X+iwW4smP2L4VnNyGGaE8tFVfLVXnTxWqefvtEYgPgI4rUw0c4DpZhDQ0Sxs6wO462ka7c4gptxW1+4X/DvfrzITjZHE6mzGHpIcW775DrQNj8LMNVrD7AylGoc34lMuruFrhIIr+HB8Fk9gnsN1Kgi7IJng9WswN0SE1kdTvkJ2BhxdOo3yKPnIk1O+ZJJV7ajhvJvAMb2zpuaS23pzGNd89MrFApzE1tH9PkpdEdI5IX9hv9</vt:lpwstr>
  </property>
  <property fmtid="{D5CDD505-2E9C-101B-9397-08002B2CF9AE}" pid="89" name="x1ye=87">
    <vt:lpwstr>XNzGVywXIRnkXhwAn58+MtUg3QzAW0ErF11DgakvFoyPUI/uINFnoispLlOJn+zJ7nL9w+Axi+R5IaRBm/6NLlHZkuOtnW39Fcg0o5Xjt/AbeHjBDDo9iFrTSmZ9gmYK0D/NeKGXHXR/Zx5FKJit8I4kOHKLVXKjNb5fWKd1n4YNeXvRh69YgLW7HWZ3/KBDjL7bF7PCvi4ke5cZKhMMLGUAl6R91mAHjYO+DQp7uf67di96dQy+QrGI6qIN6mm</vt:lpwstr>
  </property>
  <property fmtid="{D5CDD505-2E9C-101B-9397-08002B2CF9AE}" pid="90" name="x1ye=88">
    <vt:lpwstr>3g9fIZlUZn9AUNeOcMOs21ubCJWD1y/5rPqw7EJm8MDjN2U1kQeDUFe6QdBg540ANUkzD048oEqCibMZMXwSYosH+NoRkYe6JCOBa3a7UJPAdDK9Ah1dNmKqJHKzH5kJKq35GVSkd/VMwI4u6tO2AkNs/z8cQoldmgwvD7bKvLe13B9l7y3FkwABzLfkF2Xj0LBSMVmNfJAeXv8ItBV5pXIRLs0Y9EwdXbrJTDXAUOihI3nm5+a95cgT0g+deze</vt:lpwstr>
  </property>
  <property fmtid="{D5CDD505-2E9C-101B-9397-08002B2CF9AE}" pid="91" name="x1ye=89">
    <vt:lpwstr>GKSZXFoLn1LXAsbtQ7mpbqbMuwcYPhNsL1INy0zl6yhbJep8mX9MSmk57kYn6Ri1S7hIFleQAdA5Nh0pHTesEEot+utesBsSHbypAmp1PkxA/bTX70FcKIkV1U0afgiDMR7AgLFpxfIn0HFJ9g63fTaeurtSoLAteg9YFjceW/Uu+yVWuVMFDn/QtVrTg70f9fiVbN3wLiAw6WvAg0acJfk0iEh5oBPFX3oCi3Mua9MqYMsBDVu0fFPdJLDkJBG</vt:lpwstr>
  </property>
  <property fmtid="{D5CDD505-2E9C-101B-9397-08002B2CF9AE}" pid="92" name="x1ye=9">
    <vt:lpwstr>FO3YHGKUzKzfFi1/Uf3u0osTWvDIy4A5GzZFsXX/vN74XKBT55L1v6I0b8I4OmNjlOiir+kR1t5Dk39aw9iyNneYPGSK7SwRjtO6XmjbMSy2pPjgNFR5XAawsLo1z6GwOiVpN7SZ6Py8BlZEWycK3BEvn6b/NSRtA7l/SScHgeAku+qPHxUMYH0KxOrVjRHYsQIQpTq5ftiq3J8/3xsoHSHX68BXR9igTKslIAFwqiZzPvokWl99q53UfI7Vrqk</vt:lpwstr>
  </property>
  <property fmtid="{D5CDD505-2E9C-101B-9397-08002B2CF9AE}" pid="93" name="x1ye=90">
    <vt:lpwstr>0I/pNRnav+GQ1BRu6748IHElPLRuMBu/24L8Cs6MIzxsuDaAaozscZ3e0ISwyNvzXhYkoOIV55hfuzlaX+Z8zVa1Vw70l+ebDPuz6DZwnHL2HhyXTv3gR6cVLeXyKXFZ6NxFdUFDxhx/6RtM+zpRgzRTc5HaM5V5mVyV+6SXjzHJAUd9BWcrd3e1li+FCo3oQrJBotNeEQWbX809aFrkkzeqkXRAuTNSD0JbbSHqevwsFa/+02bslF0ymYMLp4C</vt:lpwstr>
  </property>
  <property fmtid="{D5CDD505-2E9C-101B-9397-08002B2CF9AE}" pid="94" name="x1ye=91">
    <vt:lpwstr>aYV1Wze/7v2TzAF/GZS62WxmWvDX8I+7ljNao3rfDlAVq/w7lxr7bute/sTHqm5KRXZVgEQgVVRyLu+1JNrtRDayTJuLPhGEr8mPIywuGejmRZ/sH2ll3ywevD8//0ECmlcIxsZuQHVvmp1eaiqWDV+XftOdG3mwFQTq3/MJ1PEpUzmv/5Q1Y3ggKbCZ7s8Qhqt1XnoUPzSJtxP+SBezcu3fZKaXNTUfeMzob0+HtCoPlinv6xQLqn/BBw6kMys</vt:lpwstr>
  </property>
  <property fmtid="{D5CDD505-2E9C-101B-9397-08002B2CF9AE}" pid="95" name="x1ye=92">
    <vt:lpwstr>2Fz98SVZytCYJshs8kV38faEtmVr8yOC1sD6cW4uBhL1ZGAqQMlFd8jCocU5ZhaavqLrarYQfFMauLli/UQpotoMFDZWUvqzvKdWS3GBecm82poKD3WgmPWygV5aL/5wCm6J3e1O/dPxNtGGujZ4fmvQ1/MRxtgpusbu7N38FR39fGd3Y7kl8cj4bmfm5npauGmx+iLM3Pi0TQcdCx2lUaChRvQwsGerXlkHcwIwcJxgusQRIL0WFTsKuXhbxbv</vt:lpwstr>
  </property>
  <property fmtid="{D5CDD505-2E9C-101B-9397-08002B2CF9AE}" pid="96" name="x1ye=93">
    <vt:lpwstr>gPh/gKDlFtr8tgsAoIGcbO87qXdo74XeSVLrSAa1z3i2Wdp5yiEojzrg9Wlaf9GEVGQeRfOJpxMWsildJaaAvvEC25PbXOkqtGclLzX/urzqDpBd80AcU4I3bCAdCrZfrL0fkYyn2T3lSibNnaMY8/398FIxKGj4BVBfWyrWBxvRC5gb210G3x+F9j/8DcLP6TGBcAAA=</vt:lpwstr>
  </property>
</Properties>
</file>