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documentdivname"/>
        <w:pBdr>
          <w:top w:val="single" w:sz="8" w:space="0" w:color="23282D"/>
          <w:left w:val="none" w:sz="0" w:space="0" w:color="auto"/>
          <w:bottom w:val="none" w:sz="0" w:space="0" w:color="auto"/>
          <w:right w:val="none" w:sz="0" w:space="0" w:color="auto"/>
        </w:pBdr>
        <w:spacing w:before="120" w:line="640" w:lineRule="atLeast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23282D"/>
          <w:sz w:val="48"/>
          <w:szCs w:val="4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/>
          <w:bCs/>
          <w:smallCaps/>
          <w:sz w:val="48"/>
          <w:szCs w:val="48"/>
        </w:rPr>
        <w:t xml:space="preserve">Jorge </w:t>
      </w:r>
      <w:r>
        <w:rPr>
          <w:rStyle w:val="span"/>
          <w:rFonts w:ascii="Times New Roman" w:eastAsia="Times New Roman" w:hAnsi="Times New Roman" w:cs="Times New Roman"/>
          <w:b/>
          <w:bCs/>
          <w:smallCaps/>
          <w:sz w:val="48"/>
          <w:szCs w:val="48"/>
        </w:rPr>
        <w:t>Restrepo Cano</w:t>
      </w:r>
      <w:r>
        <w:rPr>
          <w:rFonts w:ascii="Times New Roman" w:eastAsia="Times New Roman" w:hAnsi="Times New Roman" w:cs="Times New Roman"/>
          <w:b/>
          <w:bCs/>
          <w:smallCaps/>
          <w:sz w:val="48"/>
          <w:szCs w:val="48"/>
          <w:bdr w:val="none" w:sz="0" w:space="0" w:color="auto"/>
          <w:vertAlign w:val="baseline"/>
        </w:rPr>
        <w:t xml:space="preserve"> </w:t>
      </w:r>
    </w:p>
    <w:p>
      <w:pPr>
        <w:pStyle w:val="divnamedivemptyNameDiv"/>
        <w:pBdr>
          <w:top w:val="single" w:sz="8" w:space="0" w:color="23282D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23282D"/>
          <w:sz w:val="8"/>
          <w:szCs w:val="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color w:val="23282D"/>
          <w:bdr w:val="none" w:sz="0" w:space="0" w:color="auto"/>
          <w:vertAlign w:val="baseline"/>
        </w:rPr>
        <w:t> </w:t>
      </w:r>
    </w:p>
    <w:p>
      <w:pPr>
        <w:pStyle w:val="divdocumentdivlowerborder"/>
        <w:pBdr>
          <w:top w:val="none" w:sz="0" w:space="0" w:color="auto"/>
          <w:left w:val="none" w:sz="0" w:space="0" w:color="auto"/>
          <w:bottom w:val="single" w:sz="8" w:space="0" w:color="23282D"/>
          <w:right w:val="none" w:sz="0" w:space="0" w:color="auto"/>
        </w:pBdr>
        <w:spacing w:before="0" w:after="0" w:line="20" w:lineRule="atLeast"/>
        <w:ind w:left="0" w:right="0"/>
        <w:rPr>
          <w:rFonts w:ascii="Times New Roman" w:eastAsia="Times New Roman" w:hAnsi="Times New Roman" w:cs="Times New Roman"/>
          <w:color w:val="23282D"/>
          <w:sz w:val="2"/>
          <w:szCs w:val="2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"/>
          <w:szCs w:val="2"/>
          <w:bdr w:val="none" w:sz="0" w:space="0" w:color="auto"/>
          <w:vertAlign w:val="baseline"/>
        </w:rPr>
        <w:t> </w:t>
      </w:r>
    </w:p>
    <w:p>
      <w:pPr>
        <w:pStyle w:val="divdocumentdivlowerthickborder"/>
        <w:pBdr>
          <w:top w:val="none" w:sz="0" w:space="0" w:color="auto"/>
          <w:left w:val="none" w:sz="0" w:space="0" w:color="auto"/>
          <w:bottom w:val="single" w:sz="24" w:space="0" w:color="23282D"/>
          <w:right w:val="none" w:sz="0" w:space="0" w:color="auto"/>
        </w:pBdr>
        <w:spacing w:before="0" w:after="0" w:line="40" w:lineRule="exact"/>
        <w:ind w:left="0" w:right="0"/>
        <w:rPr>
          <w:rFonts w:ascii="Times New Roman" w:eastAsia="Times New Roman" w:hAnsi="Times New Roman" w:cs="Times New Roman"/>
          <w:color w:val="23282D"/>
          <w:sz w:val="2"/>
          <w:szCs w:val="2"/>
          <w:bdr w:val="none" w:sz="0" w:space="0" w:color="auto"/>
          <w:vertAlign w:val="baseline"/>
        </w:rPr>
      </w:pP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60" w:lineRule="exact"/>
        <w:ind w:left="0" w:right="0"/>
        <w:jc w:val="center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atLeast"/>
        <w:ind w:left="0" w:right="0"/>
        <w:jc w:val="center"/>
        <w:textAlignment w:val="auto"/>
        <w:rPr>
          <w:rStyle w:val="span"/>
          <w:rFonts w:ascii="Times New Roman" w:eastAsia="Times New Roman" w:hAnsi="Times New Roman" w:cs="Times New Roman"/>
          <w:sz w:val="22"/>
          <w:szCs w:val="22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El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Poblado,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Medellín</w:t>
      </w:r>
      <w:r>
        <w:rPr>
          <w:rStyle w:val="divdocumentMESzipprefix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sprtr"/>
          <w:rFonts w:ascii="Times New Roman" w:eastAsia="Times New Roman" w:hAnsi="Times New Roman" w:cs="Times New Roman"/>
        </w:rPr>
        <w:t>    </w:t>
      </w:r>
      <w:r>
        <w:rPr>
          <w:rStyle w:val="sprtr"/>
          <w:rFonts w:ascii="Cambria Math" w:eastAsia="Cambria Math" w:hAnsi="Cambria Math" w:cs="Cambria Math"/>
        </w:rPr>
        <w:t>◆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documentulli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310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483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7920</w:t>
      </w:r>
      <w:r>
        <w:rPr>
          <w:rStyle w:val="documentulli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sprtr"/>
          <w:rFonts w:ascii="Times New Roman" w:eastAsia="Times New Roman" w:hAnsi="Times New Roman" w:cs="Times New Roman"/>
        </w:rPr>
        <w:t>    </w:t>
      </w:r>
      <w:r>
        <w:rPr>
          <w:rStyle w:val="sprtr"/>
          <w:rFonts w:ascii="Cambria Math" w:eastAsia="Cambria Math" w:hAnsi="Cambria Math" w:cs="Cambria Math"/>
        </w:rPr>
        <w:t>◆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jorgerestrepo@email.com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2" w:color="auto"/>
          <w:right w:val="none" w:sz="0" w:space="0" w:color="auto"/>
        </w:pBdr>
        <w:tabs>
          <w:tab w:val="left" w:pos="3798"/>
          <w:tab w:val="left" w:pos="10700"/>
        </w:tabs>
        <w:spacing w:before="120" w:line="2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Resumen profesional  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Carnicero con 20 años de experiencia en la preparación, despiece y venta de productos cárnicos. Amplios conocimientos en cortes tradicionales, manipulación higiénica de alimentos y atención personalizada al cliente. Profesional responsable, con excelente dominio del control de stock, pedidos y conservación de productos. Busco incorporarme a una empresa donde pueda aportar mi experiencia y seguir garantizando la máxima calidad en el servicio.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2" w:color="auto"/>
          <w:right w:val="none" w:sz="0" w:space="0" w:color="auto"/>
        </w:pBdr>
        <w:tabs>
          <w:tab w:val="left" w:pos="4395"/>
          <w:tab w:val="left" w:pos="10700"/>
        </w:tabs>
        <w:spacing w:before="120" w:line="2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Experiencia  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</w:rPr>
        <w:t>Carnicero principal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01/2010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Actual</w:t>
      </w:r>
      <w:r>
        <w:rPr>
          <w:rStyle w:val="span"/>
          <w:rFonts w:ascii="Times New Roman" w:eastAsia="Times New Roman" w:hAnsi="Times New Roman" w:cs="Times New Roman"/>
        </w:rPr>
        <w:t xml:space="preserve"> </w:t>
      </w:r>
    </w:p>
    <w:p>
      <w:pPr>
        <w:pStyle w:val="spanpaddedline"/>
        <w:spacing w:before="0" w:after="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Supermercados Medellín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Medellín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</w:p>
    <w:p>
      <w:pPr>
        <w:pStyle w:val="documentulliParagraph"/>
        <w:numPr>
          <w:ilvl w:val="0"/>
          <w:numId w:val="1"/>
        </w:numPr>
        <w:spacing w:before="0"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Corte, fileteado y preparación de piezas de carne según pedidos.</w:t>
      </w:r>
    </w:p>
    <w:p>
      <w:pPr>
        <w:pStyle w:val="documentulliParagraph"/>
        <w:numPr>
          <w:ilvl w:val="0"/>
          <w:numId w:val="1"/>
        </w:numPr>
        <w:spacing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Control diario de stock y pedidos a proveedores.</w:t>
      </w:r>
    </w:p>
    <w:p>
      <w:pPr>
        <w:pStyle w:val="documentulliParagraph"/>
        <w:numPr>
          <w:ilvl w:val="0"/>
          <w:numId w:val="1"/>
        </w:numPr>
        <w:spacing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Supervisión del cumplimiento de las normas de higiene y seguridad alimentaria.</w:t>
      </w:r>
    </w:p>
    <w:p>
      <w:pPr>
        <w:pStyle w:val="documentulliParagraph"/>
        <w:numPr>
          <w:ilvl w:val="0"/>
          <w:numId w:val="1"/>
        </w:numPr>
        <w:spacing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Formación de empleados en técnicas de corte y atención al cliente.</w:t>
      </w:r>
    </w:p>
    <w:p>
      <w:pPr>
        <w:pStyle w:val="documentullinth-last-child1Paragraph"/>
        <w:numPr>
          <w:ilvl w:val="0"/>
          <w:numId w:val="1"/>
        </w:numPr>
        <w:spacing w:after="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Aumento del volumen de ventas del mostrador en un 25 % gracias a la mejora en la presentación del producto.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</w:rPr>
        <w:t>Carnicero y atención al cliente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03/2005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12/2009</w:t>
      </w:r>
      <w:r>
        <w:rPr>
          <w:rStyle w:val="span"/>
          <w:rFonts w:ascii="Times New Roman" w:eastAsia="Times New Roman" w:hAnsi="Times New Roman" w:cs="Times New Roman"/>
        </w:rPr>
        <w:t xml:space="preserve"> </w:t>
      </w:r>
    </w:p>
    <w:p>
      <w:pPr>
        <w:pStyle w:val="spanpaddedline"/>
        <w:spacing w:before="0" w:after="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Carnicería Los Hermanos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Bogotá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</w:p>
    <w:p>
      <w:pPr>
        <w:pStyle w:val="documentulliParagraph"/>
        <w:numPr>
          <w:ilvl w:val="0"/>
          <w:numId w:val="2"/>
        </w:numPr>
        <w:spacing w:before="0"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Despiece de carne de vacuno, cerdo y cordero.</w:t>
      </w:r>
    </w:p>
    <w:p>
      <w:pPr>
        <w:pStyle w:val="documentulliParagraph"/>
        <w:numPr>
          <w:ilvl w:val="0"/>
          <w:numId w:val="2"/>
        </w:numPr>
        <w:spacing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Preparación de elaborados (hamburguesas, embutidos frescos, adobados).</w:t>
      </w:r>
    </w:p>
    <w:p>
      <w:pPr>
        <w:pStyle w:val="documentulliParagraph"/>
        <w:numPr>
          <w:ilvl w:val="0"/>
          <w:numId w:val="2"/>
        </w:numPr>
        <w:spacing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Gestión de pedidos personalizados para hostelería y particulares.</w:t>
      </w:r>
    </w:p>
    <w:p>
      <w:pPr>
        <w:pStyle w:val="documentullinth-last-child1Paragraph"/>
        <w:numPr>
          <w:ilvl w:val="0"/>
          <w:numId w:val="2"/>
        </w:numPr>
        <w:spacing w:after="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Limpieza y mantenimiento de herramientas y cámaras frigoríficas.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</w:rPr>
        <w:t>Ayudante de carnicero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01/2002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02/2005</w:t>
      </w:r>
      <w:r>
        <w:rPr>
          <w:rStyle w:val="span"/>
          <w:rFonts w:ascii="Times New Roman" w:eastAsia="Times New Roman" w:hAnsi="Times New Roman" w:cs="Times New Roman"/>
        </w:rPr>
        <w:t xml:space="preserve"> </w:t>
      </w:r>
    </w:p>
    <w:p>
      <w:pPr>
        <w:pStyle w:val="spanpaddedline"/>
        <w:spacing w:before="0" w:after="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Carnes Casablanca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Medellín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</w:p>
    <w:p>
      <w:pPr>
        <w:pStyle w:val="documentulliParagraph"/>
        <w:numPr>
          <w:ilvl w:val="0"/>
          <w:numId w:val="3"/>
        </w:numPr>
        <w:spacing w:before="0"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Asistencia en tareas de corte y envasado.</w:t>
      </w:r>
    </w:p>
    <w:p>
      <w:pPr>
        <w:pStyle w:val="documentulliParagraph"/>
        <w:numPr>
          <w:ilvl w:val="0"/>
          <w:numId w:val="3"/>
        </w:numPr>
        <w:spacing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Clasificación de carne por tipo y peso.</w:t>
      </w:r>
    </w:p>
    <w:p>
      <w:pPr>
        <w:pStyle w:val="documentulliParagraph"/>
        <w:numPr>
          <w:ilvl w:val="0"/>
          <w:numId w:val="3"/>
        </w:numPr>
        <w:spacing w:after="10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Colocación y etiquetado de productos en el mostrador.</w:t>
      </w:r>
    </w:p>
    <w:p>
      <w:pPr>
        <w:pStyle w:val="documentullinth-last-child1Paragraph"/>
        <w:numPr>
          <w:ilvl w:val="0"/>
          <w:numId w:val="3"/>
        </w:numPr>
        <w:spacing w:after="0" w:line="280" w:lineRule="atLeast"/>
        <w:ind w:left="460" w:right="0" w:hanging="210"/>
        <w:jc w:val="left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Apoyo en inventarios y control de fechas de caducidad.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2" w:color="auto"/>
          <w:right w:val="none" w:sz="0" w:space="0" w:color="auto"/>
        </w:pBdr>
        <w:tabs>
          <w:tab w:val="left" w:pos="4463"/>
          <w:tab w:val="left" w:pos="10700"/>
        </w:tabs>
        <w:spacing w:before="120" w:line="2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Formación  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</w:rPr>
        <w:t>Bachillerato académico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01/2001</w:t>
      </w:r>
      <w:r>
        <w:rPr>
          <w:rStyle w:val="singlecolumnspanpaddedlinenth-child1"/>
          <w:rFonts w:ascii="Times New Roman" w:eastAsia="Times New Roman" w:hAnsi="Times New Roman" w:cs="Times New Roman"/>
        </w:rPr>
        <w:t xml:space="preserve"> </w:t>
      </w:r>
    </w:p>
    <w:p>
      <w:pPr>
        <w:pStyle w:val="spanpaddedline"/>
        <w:spacing w:before="0" w:after="0" w:line="2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Institución Educativa Marco Fidel Suárez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Medellín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2" w:color="auto"/>
          <w:right w:val="none" w:sz="0" w:space="0" w:color="auto"/>
        </w:pBdr>
        <w:tabs>
          <w:tab w:val="left" w:pos="4558"/>
          <w:tab w:val="left" w:pos="10700"/>
        </w:tabs>
        <w:spacing w:before="120" w:line="2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Diplomas  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</w:p>
    <w:p>
      <w:pPr>
        <w:pStyle w:val="documentulli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0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Curso de Manipulación Higiénica de Alimentos y Seguridad en Productos Cárnicos – SENA, 2023</w:t>
      </w:r>
    </w:p>
    <w:p>
      <w:pPr>
        <w:pStyle w:val="documentullinth-last-child1Paragraph"/>
        <w:numPr>
          <w:ilvl w:val="0"/>
          <w:numId w:val="4"/>
        </w:numPr>
        <w:spacing w:after="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Curso de Seguridad y Salud en el Trabajo (SST) para Carnicerías y Expendios de Carne – ARL Sura / Ministerio del Trabajo, 2020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2" w:color="auto"/>
          <w:right w:val="none" w:sz="0" w:space="0" w:color="auto"/>
        </w:pBdr>
        <w:tabs>
          <w:tab w:val="left" w:pos="4257"/>
          <w:tab w:val="left" w:pos="10700"/>
        </w:tabs>
        <w:spacing w:before="120" w:line="2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Competencias   </w:t>
      </w:r>
      <w:r>
        <w:rPr>
          <w:rFonts w:ascii="Times New Roman" w:eastAsia="Times New Roman" w:hAnsi="Times New Roman" w:cs="Times New Roman"/>
          <w:strike/>
          <w:color w:val="23282D"/>
          <w:sz w:val="30"/>
        </w:rPr>
        <w:tab/>
      </w:r>
    </w:p>
    <w:tbl>
      <w:tblPr>
        <w:tblStyle w:val="divdocumenttable"/>
        <w:tblW w:w="0" w:type="auto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98"/>
        <w:gridCol w:w="5398"/>
      </w:tblGrid>
      <w:tr>
        <w:tblPrEx>
          <w:tblW w:w="0" w:type="auto"/>
          <w:tblCellSpacing w:w="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3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5"/>
              </w:numPr>
              <w:spacing w:before="0" w:after="100" w:line="280" w:lineRule="atLeast"/>
              <w:ind w:left="460" w:right="0" w:hanging="210"/>
              <w:jc w:val="left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Despiece y corte de carnes</w:t>
            </w:r>
          </w:p>
          <w:p>
            <w:pPr>
              <w:pStyle w:val="documentulliParagraph"/>
              <w:numPr>
                <w:ilvl w:val="0"/>
                <w:numId w:val="5"/>
              </w:numPr>
              <w:spacing w:after="100" w:line="280" w:lineRule="atLeast"/>
              <w:ind w:left="460" w:right="0" w:hanging="210"/>
              <w:jc w:val="left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Atención personalizada al cliente</w:t>
            </w:r>
          </w:p>
          <w:p>
            <w:pPr>
              <w:pStyle w:val="documentulliParagraph"/>
              <w:numPr>
                <w:ilvl w:val="0"/>
                <w:numId w:val="5"/>
              </w:numPr>
              <w:spacing w:after="100" w:line="280" w:lineRule="atLeast"/>
              <w:ind w:left="460" w:right="0" w:hanging="210"/>
              <w:jc w:val="left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Control de stock y pedidos</w:t>
            </w:r>
          </w:p>
          <w:p>
            <w:pPr>
              <w:pStyle w:val="documentullinth-last-child1Paragraph"/>
              <w:numPr>
                <w:ilvl w:val="0"/>
                <w:numId w:val="5"/>
              </w:numPr>
              <w:spacing w:after="0" w:line="280" w:lineRule="atLeast"/>
              <w:ind w:left="460" w:right="0" w:hanging="210"/>
              <w:jc w:val="left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Conservación y almacenamiento de productos</w:t>
            </w:r>
          </w:p>
        </w:tc>
        <w:tc>
          <w:tcPr>
            <w:tcW w:w="535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6"/>
              </w:numPr>
              <w:spacing w:before="0" w:after="100" w:line="280" w:lineRule="atLeast"/>
              <w:ind w:left="460" w:right="0" w:hanging="210"/>
              <w:jc w:val="left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Conocimiento de normativa sanitaria</w:t>
            </w:r>
          </w:p>
          <w:p>
            <w:pPr>
              <w:pStyle w:val="documentulliParagraph"/>
              <w:numPr>
                <w:ilvl w:val="0"/>
                <w:numId w:val="6"/>
              </w:numPr>
              <w:spacing w:after="100" w:line="280" w:lineRule="atLeast"/>
              <w:ind w:left="460" w:right="0" w:hanging="210"/>
              <w:jc w:val="left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Trabajo en equipo</w:t>
            </w:r>
          </w:p>
          <w:p>
            <w:pPr>
              <w:pStyle w:val="documentulliParagraph"/>
              <w:numPr>
                <w:ilvl w:val="0"/>
                <w:numId w:val="6"/>
              </w:numPr>
              <w:spacing w:after="100" w:line="280" w:lineRule="atLeast"/>
              <w:ind w:left="460" w:right="0" w:hanging="210"/>
              <w:jc w:val="left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Responsabilidad y puntualidad</w:t>
            </w:r>
          </w:p>
          <w:p>
            <w:pPr>
              <w:pStyle w:val="documentullinth-last-child1Paragraph"/>
              <w:numPr>
                <w:ilvl w:val="0"/>
                <w:numId w:val="6"/>
              </w:numPr>
              <w:spacing w:after="0" w:line="280" w:lineRule="atLeast"/>
              <w:ind w:left="460" w:right="0" w:hanging="210"/>
              <w:jc w:val="left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Manejo de herramientas de corte y pesaje</w:t>
            </w:r>
          </w:p>
        </w:tc>
      </w:tr>
    </w:tbl>
    <w:p>
      <w:pPr>
        <w:pStyle w:val="documentulli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0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Despiece y corte de carnes</w:t>
      </w:r>
    </w:p>
    <w:p>
      <w:pPr>
        <w:pStyle w:val="documentulliParagraph"/>
        <w:numPr>
          <w:ilvl w:val="0"/>
          <w:numId w:val="7"/>
        </w:numPr>
        <w:spacing w:after="10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Atención personalizada al cliente</w:t>
      </w:r>
    </w:p>
    <w:p>
      <w:pPr>
        <w:pStyle w:val="documentulliParagraph"/>
        <w:numPr>
          <w:ilvl w:val="0"/>
          <w:numId w:val="7"/>
        </w:numPr>
        <w:spacing w:after="10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Control de stock y pedidos</w:t>
      </w:r>
    </w:p>
    <w:p>
      <w:pPr>
        <w:pStyle w:val="documentullinth-last-child1Paragraph"/>
        <w:numPr>
          <w:ilvl w:val="0"/>
          <w:numId w:val="7"/>
        </w:numPr>
        <w:spacing w:after="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Conservación y almacenamiento de productos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00" w:lineRule="exact"/>
        <w:ind w:left="0" w:right="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</w:p>
    <w:p>
      <w:pPr>
        <w:pStyle w:val="documentulliParagraph"/>
        <w:numPr>
          <w:ilvl w:val="0"/>
          <w:numId w:val="8"/>
        </w:numPr>
        <w:spacing w:before="0" w:after="10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Conocimiento de normativa sanitaria</w:t>
      </w:r>
    </w:p>
    <w:p>
      <w:pPr>
        <w:pStyle w:val="documentulliParagraph"/>
        <w:numPr>
          <w:ilvl w:val="0"/>
          <w:numId w:val="8"/>
        </w:numPr>
        <w:spacing w:after="10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Trabajo en equipo</w:t>
      </w:r>
    </w:p>
    <w:p>
      <w:pPr>
        <w:pStyle w:val="documentulliParagraph"/>
        <w:numPr>
          <w:ilvl w:val="0"/>
          <w:numId w:val="8"/>
        </w:numPr>
        <w:spacing w:after="10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Responsabilidad y puntualidad</w:t>
      </w:r>
    </w:p>
    <w:p>
      <w:pPr>
        <w:pStyle w:val="documentullinth-last-child1Paragraph"/>
        <w:numPr>
          <w:ilvl w:val="0"/>
          <w:numId w:val="8"/>
        </w:numPr>
        <w:spacing w:after="0" w:line="280" w:lineRule="atLeast"/>
        <w:ind w:left="460" w:right="0" w:hanging="210"/>
        <w:jc w:val="left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Manejo de herramientas de corte y pesaje</w:t>
      </w:r>
    </w:p>
    <w:p>
      <w:pPr>
        <w:spacing w:line="14" w:lineRule="exact"/>
      </w:pPr>
      <w:r>
        <w:rPr>
          <w:color w:val="FFFFFF"/>
          <w:sz w:val="2"/>
        </w:rPr>
        <w:t>#HRJ#9dcf9c13-32b5-4e50-ba35-e4c5f5490b74#</w:t>
      </w:r>
    </w:p>
    <w:sectPr>
      <w:pgSz w:w="11906" w:h="16838"/>
      <w:pgMar w:top="500" w:right="600" w:bottom="500" w:left="6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8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23282D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namedivemptyNameDiv">
    <w:name w:val="div_name_div_emptyNameDiv"/>
    <w:basedOn w:val="Normal"/>
    <w:pPr>
      <w:spacing w:line="80" w:lineRule="atLeast"/>
    </w:pPr>
    <w:rPr>
      <w:sz w:val="8"/>
      <w:szCs w:val="8"/>
    </w:rPr>
  </w:style>
  <w:style w:type="paragraph" w:customStyle="1" w:styleId="divdocumentdivlowerborder">
    <w:name w:val="div_document_div_lowerborder"/>
    <w:basedOn w:val="Normal"/>
    <w:rPr>
      <w:color w:val="23282D"/>
    </w:rPr>
  </w:style>
  <w:style w:type="paragraph" w:customStyle="1" w:styleId="divdocumentdivlowerthickborder">
    <w:name w:val="div_document_div_lowerthickborder"/>
    <w:basedOn w:val="Normal"/>
    <w:rPr>
      <w:color w:val="23282D"/>
    </w:rPr>
  </w:style>
  <w:style w:type="paragraph" w:customStyle="1" w:styleId="documentaddress">
    <w:name w:val="document_address"/>
    <w:basedOn w:val="Normal"/>
    <w:pPr>
      <w:spacing w:line="260" w:lineRule="atLeast"/>
      <w:jc w:val="center"/>
    </w:pPr>
    <w:rPr>
      <w:sz w:val="22"/>
      <w:szCs w:val="2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MESzipprefix">
    <w:name w:val="div_document_MES_zipprefix"/>
    <w:basedOn w:val="DefaultParagraphFont"/>
  </w:style>
  <w:style w:type="character" w:customStyle="1" w:styleId="documentulli">
    <w:name w:val="document_ul_li"/>
    <w:basedOn w:val="DefaultParagraphFont"/>
  </w:style>
  <w:style w:type="character" w:customStyle="1" w:styleId="sprtr">
    <w:name w:val="sprtr"/>
    <w:basedOn w:val="DefaultParagraphFont"/>
    <w:rPr>
      <w:sz w:val="20"/>
      <w:szCs w:val="20"/>
    </w:rPr>
  </w:style>
  <w:style w:type="character" w:customStyle="1" w:styleId="documentullinth-last-child1">
    <w:name w:val="document_ul_li_nth-last-child(1)"/>
    <w:basedOn w:val="DefaultParagraphFont"/>
  </w:style>
  <w:style w:type="paragraph" w:customStyle="1" w:styleId="divdocumentdivheading">
    <w:name w:val="div_document_div_heading"/>
    <w:basedOn w:val="Normal"/>
    <w:pPr>
      <w:pBdr>
        <w:bottom w:val="none" w:sz="0" w:space="2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23282D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character" w:customStyle="1" w:styleId="documenttotl-expr">
    <w:name w:val="document_totl-expr"/>
    <w:basedOn w:val="DefaultParagraphFont"/>
    <w:rPr>
      <w:b/>
      <w:bCs/>
      <w:color w:val="FFFFFF"/>
      <w:sz w:val="16"/>
      <w:szCs w:val="16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ocumentulliParagraph">
    <w:name w:val="document_ul_li Paragraph"/>
    <w:basedOn w:val="Normal"/>
  </w:style>
  <w:style w:type="paragraph" w:customStyle="1" w:styleId="documentullinth-last-child1Paragraph">
    <w:name w:val="document_ul_li_nth-last-child(1) Paragraph"/>
    <w:basedOn w:val="Normal"/>
  </w:style>
  <w:style w:type="character" w:customStyle="1" w:styleId="spandegree">
    <w:name w:val="span_degree"/>
    <w:basedOn w:val="span"/>
    <w:rPr>
      <w:b/>
      <w:bCs/>
    </w:rPr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">
    <w:name w:val="txtBold"/>
    <w:basedOn w:val="Normal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 Restrepo Cano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9dcf9c13-32b5-4e50-ba35-e4c5f5490b74</vt:lpwstr>
  </property>
  <property fmtid="{D5CDD505-2E9C-101B-9397-08002B2CF9AE}" pid="3" name="x1ye=0">
    <vt:lpwstr>YFwAAB+LCAAAAAAABAAUmkWyg0AURRfEALch7u7McBLcZfU/P2MqkO5+956TAuEQmEdhmqI4jBU4FiUZRIRZDKVInOAEsZCfE0Y14PswSW6s1yRqwN3RmwhP0Px978hVP5t3MbjXsoESU1LKjAbHeixa1pawSedIoS2H18p3iXIuZIil57ie9oGX92xbpClGQLzegb9KudL7QJJUaz9WNkHx6eAYs704fdS785nCobBGW9VHadDMlxtlvUmoq2m</vt:lpwstr>
  </property>
  <property fmtid="{D5CDD505-2E9C-101B-9397-08002B2CF9AE}" pid="4" name="x1ye=1">
    <vt:lpwstr>QKZiQRex4A4+YWfNZ/3WYDBxw+7rDudSpyg/8bW2+hxcd9yOOLbM07cvXxmwNxBEcfKwveNR9CvRr9VO9uFnGPeZnf49dIyfgzfq2zao9tkqrqTthH8J5ui32VIrv5CZ7isX6WbzHl+0RomsXK9BlcyqY0svPJ3qQeuI7UVleRz5wbWxtSqQoFKYQWn8HFNFTEdE+DWN9SHyW30UKd/aMYv7LB7QaV7YtcLToiMfjXbQuxcOoJxGNZAkRTIEYqN</vt:lpwstr>
  </property>
  <property fmtid="{D5CDD505-2E9C-101B-9397-08002B2CF9AE}" pid="5" name="x1ye=10">
    <vt:lpwstr>jR2+3mOynFw/1lFT/Rh9XdKvZ5KyPC4kTxgYWMPkK6+56/1cije0PIeoGtrhZL91xWswYDmZudIpTRgrtLU7I5uH06Vo1elOBtc/uq4rReLO4ojIWe2A9mNkaOfNLGokkargLGyunYRwXCN+GmBMV976P2AJINxoDIcifS4yM6xXdrfOnlDcCvg+fZjELiY5LQ4iBuKLjHbxHPJJID0A2rkie4vdzndjyvyfBnPd7XOF++mvwjs06NgprQ6KGCB</vt:lpwstr>
  </property>
  <property fmtid="{D5CDD505-2E9C-101B-9397-08002B2CF9AE}" pid="6" name="x1ye=11">
    <vt:lpwstr>dpzdkDkVocHtQ0unVO4JtlzGa3y1W/HAR/+Rg5ReQNXVmWOHWBHE30D8ertt21wfuRK+GUmOyZIHJklgKxkJuGm4XekToZ1FcAeSrfutkWsXL/3SP4zyMSnpu8fx3Hlbh1+sYNSvMCaSpYe/OO1x636OjgAAYjIAd+pLHRh/eNDA+9kAoF8hw8JAbPxGLveco7tKaqxJow+LXl+p7VSvx4dmcocmm4LQQpLD1dM264B3S2LKmsETlpd+6/ypW1A</vt:lpwstr>
  </property>
  <property fmtid="{D5CDD505-2E9C-101B-9397-08002B2CF9AE}" pid="7" name="x1ye=12">
    <vt:lpwstr>K88NDNt8llWw5U8GmdoE5p1kPBuUTEwGVJSsSGRt/uJyK5Tc/vDyczcfHRddXEV15rYM7WrFmDyu4myEovDlMIHuGA3HcrLGnBjXWANvVsMpDMpKsbgl9DNPItwPRwz/vrFjghwtyKUqtKOQ99xwjBx0ffGDZvwHjnFxNEUucVgoWFHc8CFIUumZFRMTotXzRJvatM8p4zOos3y1zeRAi63MqLwNmuIfMij+Dyu/0NnBVM+U9uFLyUc37DejaFp</vt:lpwstr>
  </property>
  <property fmtid="{D5CDD505-2E9C-101B-9397-08002B2CF9AE}" pid="8" name="x1ye=13">
    <vt:lpwstr>zppUqg2O6gmN1cq6XFwRQ3q9mssbVeyHe/ornO/U3H7BUdJiAhm1MHreIoAmVjTwrbx/M/CRDUsc7qejfOjlt8/NsGI+y9EiYwdYfXqab8fwKrvZMvBOFM/6krubThf464vgwrPIyyBnpjqHzwl0lC0bXc/lo6NWUCpb+oKA6qF/RzdVUwe+5yI0Yh2D/5EAX5N/eWAoOd1ZxRFUS7Bt6R0PHKG/N8OTdYXPtJd44OeALveOGwzxtmlxWNnmO4J</vt:lpwstr>
  </property>
  <property fmtid="{D5CDD505-2E9C-101B-9397-08002B2CF9AE}" pid="9" name="x1ye=14">
    <vt:lpwstr>iHKQ5FTCLjeodHCu6ZuUS7gFQL2vFfKFYHX3cVWAU4BAXYCl0xIMAXoImTnwsCLPfGvX0HBvL8QXvzF1uL81iQrRIcgEKS9lpuk8Cp6jOd4hr+eD8cX/9MzksNxmFKYd3b8F+WLie7YfKbJWz4sPGDtAJefFO6HVH3KAc6biJFU4ZybacXFOBDIhW2y4CJ+rIc80vXa46FSFt5luiWsPHEJoCW29DRK8LFzM6DFOINNK8dD78MYdcb2yPhGs+ao</vt:lpwstr>
  </property>
  <property fmtid="{D5CDD505-2E9C-101B-9397-08002B2CF9AE}" pid="10" name="x1ye=15">
    <vt:lpwstr>H1rBBBGzcG+Xl+x6hirKgp/c+4hhW2bl+3KRtAW2zCDmbAhqIaef6kAB9GDOsBmF2JqDz2OUwClcznk5Fu+0TfEBR6G+VkGnSXnJQG/uw6DW9uwV2YMOC9x53n+qAh+7qc3C+3mD5+c6sec47gs0Mm2VkdE5fjbztM4UMpIwacF4cdmBrVepo4HhdHsY7gkV+tOuMSsHe+E2t8wgyq/Pk4gXArOtJE/DN8iaXdy6zRZG9oOUwhshRFSXfwt3PbH</vt:lpwstr>
  </property>
  <property fmtid="{D5CDD505-2E9C-101B-9397-08002B2CF9AE}" pid="11" name="x1ye=16">
    <vt:lpwstr>2aKwT4wfLeJ7wRAEcrpZjqYirDh5shw5IGxL9O82ReskKImhT7miZQseLAlWS5a2cznivR907sNGVi//c9/l0WGIqDD+0RWLUvhq44M5rqzvVeW0Lv8+1T0UBWtPRveQVEXPjTfSSSwxuktlbH/wfBpxqKVyjvYGXJHaBtIrKk0tjbQz29Kyylhho2LWz2kw4Fq9H96kfZIFI+zrnzxrlAT4SDjiwjMiBZ0HVIzqKE1yfRqopJ+fbd/bTTKFh+g</vt:lpwstr>
  </property>
  <property fmtid="{D5CDD505-2E9C-101B-9397-08002B2CF9AE}" pid="12" name="x1ye=17">
    <vt:lpwstr>V8ttvWBiopxOZEMCD3LTuw7lcDW/3r13JH9b3GvE56a51pDg3H+geUR585t9pROgVu4RXV2XUzZh2fSCUno6wbrSmwBHQTOoa/LTUCMA0Fh6WP4dbLCmJGnhIAKOKry2WEfEwQsFSv7tE6JqBdvvv4hK89fWUmfgKH8b4JvdZyaaHt5ofC65EEzSKoBi5hJfkUh3fE9KLRIUkis48k5GTzp14W3zqhDhTJ4PN1lzNekgW3U1pvU5RjS52Hpbxnc</vt:lpwstr>
  </property>
  <property fmtid="{D5CDD505-2E9C-101B-9397-08002B2CF9AE}" pid="13" name="x1ye=18">
    <vt:lpwstr>tvkuGoEO4vNatfACSUb/35wfzJjghNej/yvHTtCl55GJmnxibRsFOvGC9GNdW+SkRhmdl1xnpWZyQRCQlF6SqddgsOQ+J2slZsJ+7pEB9BqWVTBCc2WW6yoWC5rkSmfWFKmH9OCH+Rd/eJ9KyLqC6m4oaAteyCDxBuJAfRM3+WmSg9N5sILTWznwqlhj2MqbQ5onQipvj7FHyy+emvA6r+jNqPjzlg3DyfOfbErj75OTzrQF+D4vNF+1rgF9RZb</vt:lpwstr>
  </property>
  <property fmtid="{D5CDD505-2E9C-101B-9397-08002B2CF9AE}" pid="14" name="x1ye=19">
    <vt:lpwstr>3aF7mxqurxCeS/ICifQPSaP5PfBtU6ud20J4eS7KbhKwcTJgpvOrPCG5e91gJlQ8gC8d1FEePMLWbfRiyClfd8TNvMyQritjDW4rcIDvAVontf+9SdIsa+kcBxnD9SvBbTnzTqKmmizui9xok1dOT/Ih0V8lylEsg1pJg5RzRO8u+/DJ8BBuA4fEA+y12FVKo1j7TQ/5DKGSA632093dU6R3/1kJKmayS+lUBICYhA17y7v4dtKQZEiO1f61t/i</vt:lpwstr>
  </property>
  <property fmtid="{D5CDD505-2E9C-101B-9397-08002B2CF9AE}" pid="15" name="x1ye=2">
    <vt:lpwstr>Xks2WKYpzVyVPh4UrojCYzCADE3lK44t5WSD6Rdlbz1CIJEJ9rVSG7QmOJ5QhjeeCeuvqvj6r0Z6J3eMIJ5nOIsieDltQXSq+786B0HCjs9mVWwlIZznuMbwdZhgdNX7WlThITTJbxvh+5oykrNkEm7pxhGDnnm90Noh6k/5qAeoU1ZjcOYUaWeHxUWEpkLoQkglOcXb1g1l2anme5Bx+k8gyF0JSjwx26EqUjhxQcfgbw3w0O/0D8FyzCpOTXX</vt:lpwstr>
  </property>
  <property fmtid="{D5CDD505-2E9C-101B-9397-08002B2CF9AE}" pid="16" name="x1ye=20">
    <vt:lpwstr>sX1f8p7m6uRRMrcFEHLzgoJaArv986vqnwWnO3ENU57b2Bco++5h1KeuzulSl30jggovQKD5dMGdK1gSQBhhQMSixvYii4G3gE3vfZtu7ha3w7HWEfYSv+/xvguvn5WEf7eTArnusI/dmBTpIvI+WgoLYWYOzbIh08FXKp298s/SKkxrgHQa2IwV14jKDkoKv0gT3Xvu6Z1036SaW34a2uYFOvipxJ1rczowge0oTwTXvaILIvfxR3DO1loI39t</vt:lpwstr>
  </property>
  <property fmtid="{D5CDD505-2E9C-101B-9397-08002B2CF9AE}" pid="17" name="x1ye=21">
    <vt:lpwstr>fSMz6QOt18+Zt1/LbmmwudZKJZpP1CxL6m4I7DbYW4EMaGFjPLlZrdeuGOYnqiiOnQMqcQE5aFjH/jr8VrR9QKPM5MdBvaKsbl2kXJ6NMnw9gvEO6RdaKby4/3NfST8ElRtLkxkJ/46ErC3Q9Jx/NXJkAnW4gP2WzAhfBBgA/Fiw68rSjP3y0IM/Hq2BKHchZqtKRUxdn9d4mVEY3E1WSBNSDB3VGxeeVvmrckko6s1Lxo0OFbM9qa9xf44Rdmr</vt:lpwstr>
  </property>
  <property fmtid="{D5CDD505-2E9C-101B-9397-08002B2CF9AE}" pid="18" name="x1ye=22">
    <vt:lpwstr>1IYyElzw/26XSeNiEyIzenc8qzim4usviMJFcU5NjdABQ+nxvDGWXidfA4e0qVUMFP+5AxAKk0gRS1Rb6t0mw0TJXb8O81r9R+X/W44xHQk4tLpgyiwcVXKjldxwORs83zxzijlJAzqBxQyTA60sVyGkiqARYB/HM6vZCAO/E/j2NJrynZy5pHqe7plN5iU9g6ACGs3ZVERXl6gUqA6nO6Kjw/84hzE0vM91A3STrYoIHjpgRZPANKFzz64Cew4</vt:lpwstr>
  </property>
  <property fmtid="{D5CDD505-2E9C-101B-9397-08002B2CF9AE}" pid="19" name="x1ye=23">
    <vt:lpwstr>J1sCaNjGuKLLTufz0fU8Y+u9vLg0RZC+d087x4GnHcwqR0is6l/gQLk5nn1O9eM/sG+R4Hxa3AdutmjTsn/qFo31FJ1jo7JZCjYaxxt4dBdAd6s9Odcfg4kV7isyPFdw9VeqK4S9jUS/8TxvPrczRr7LmuCOIqyodOfbV93cE0UPQdUhIi2el7AYMlr2EEUdzxZfL1uuDNYwR0Ukpa0MUQW5zYtCNoJhwhhRPCrpr6T5yoHR72jpO9jNbKzBHt6</vt:lpwstr>
  </property>
  <property fmtid="{D5CDD505-2E9C-101B-9397-08002B2CF9AE}" pid="20" name="x1ye=24">
    <vt:lpwstr>PcNu2fziF6kuKw5QloMQeWo44uekLxAD6UGRqCIUQVbtSK1+vjDFFVaYEZScW1OMsAWkow4XiU9hiTmR1tPqWrZSlhoJ8/ru84hDvseQ6PF7YegbPqb5glvQXIB0ZN13hKeKQThBuVNerBlVSmo5sg75M2/C+JIO7WxzllJ8jaqOeYI0P0/6W5MvUD7fjJSP04kXdbyL1a9+gzyRkNA0a3CASvDy3DlWsJKw97slaiZa7nsX92uN5d013s6eaNf</vt:lpwstr>
  </property>
  <property fmtid="{D5CDD505-2E9C-101B-9397-08002B2CF9AE}" pid="21" name="x1ye=25">
    <vt:lpwstr>2HGPp0NHBPONhbV31HUu4MtK5lW9XV1Jmvc5fRYnVNXHceq+SJ5Vd9Jnk7Ss5Cfc5LFA2f+aYKVMsggtKwHSoS9/dG85fagq0zfk/R8KSMOfklxPcF8J/9LH2+0c+8Jb31MfE3O919n1Rclje/Xr2Qv1rWsLBPR08eIsKnxP7F3HaOluMp7C2EWdun7V99C19RnbGirmXDzXtCmNBR8PMSuYqsMRm+1VnjWF7RjkmDHbru2g9JR5129FFPw0pe6</vt:lpwstr>
  </property>
  <property fmtid="{D5CDD505-2E9C-101B-9397-08002B2CF9AE}" pid="22" name="x1ye=26">
    <vt:lpwstr>9nh+dcZYnwH4ROl4lLVJsrUFdLanWld3YkMHrdAiWcHZv82ciEXw6ChF5nyLLgofzCi74ZAJDOpEVpOtcILwYHiw0uwApDd8ccplZiURV+sN+han4t+CN0KzDeqOEQFQZ0pAcUlwzQij062fLHn5Nd6UeXv901LO7xxd4xj/R+NbnKQwDdzQYXFPXGAS3qp67Rz1YQa2vJu8d6gov1iFm/AvdK6IqGzcEijkYh4pD+BJRMT0A9cfXIXxGZHL3Dc</vt:lpwstr>
  </property>
  <property fmtid="{D5CDD505-2E9C-101B-9397-08002B2CF9AE}" pid="23" name="x1ye=27">
    <vt:lpwstr>Ac8NGXdSkEQFfLAi3q38pztY2ZdP80Nr8u3/Arj1yNAFKl4f1KZEHfFZNmWEvoZfe8XJnPvp9X7mCA3JnCbz5sj/ZGzrEAmIa4uVC2GU4lnBBQTpxrDPqmubVSWM4Gs4ylFpAWYIjSRZgILgPhzSPdg9FmgV3p93Fi8hdIjcpf8dWIzA7qhjdfwsb9Khd0DWG53y1/y/sZAQ+gXnjzJdvwgWC2emklZGIanIJMJU/YyjFeNinH0OaCnD3p3L82R</vt:lpwstr>
  </property>
  <property fmtid="{D5CDD505-2E9C-101B-9397-08002B2CF9AE}" pid="24" name="x1ye=28">
    <vt:lpwstr>PATbWtTOzEJweir6T6NngeZIIabvWYa2CtfQRrhN2JbZGQV9GNk796jG0xrCt2WDaPQq3EP9nnFUN1cPc3XL5XIfRdzTtYeUXWNRAUDHVssZvyk2ZW7TO4jIzUjmIRRKkE8VDY5Ie1f+2WBs3V2lSMvAT3qiKu6H79SbW0lPVFWtH9ZRyfM3qr17/zBYRWEmU3r6GkH5rYWzrSiS1GVF3VQDssB6yp32/iOe0iXb1MCenP7+6BCEpCn/tVtj7n3</vt:lpwstr>
  </property>
  <property fmtid="{D5CDD505-2E9C-101B-9397-08002B2CF9AE}" pid="25" name="x1ye=29">
    <vt:lpwstr>zIsJuHFxHDDAS6+K3yPDAXhrjJcctDqplY+UdSfuou/NQjkv7OgPE1fYAmwZpJgArOXEe+dVRczagQCOpCXxQ4NEnFuY/dd1EvdYfTTlo0Xcd01oHIND8uT2YONS1RtMWZr+qUt2fTzvVD0eU2gHd6K47AhqMwzF7d70xrkarDjI+3G1u524UfA9nytFP19PC0HtmG+eoyr0XxrF1lsl4QErkOOsOKnD1GebyWIrFSoMSFOVgmkiPzu4WgSkSbX</vt:lpwstr>
  </property>
  <property fmtid="{D5CDD505-2E9C-101B-9397-08002B2CF9AE}" pid="26" name="x1ye=3">
    <vt:lpwstr>qVVoHiKUlojx1SZW6OajH919FkS1+/4alzAUWYGP3iYe1emY5kSa1oODPto1bcHRYf1+fYLJ2Agh2ZvMn5nM3pdU1J3+A5J79QqgTGEZ7LTgcD+BmSsstDCo9skYiT4vffhFZrB+n5NUcubx4xTKDV5vyXWeZNpmymUzvzMqJSWgqlTTpJ/VuZdW/UiQGGM6t8ztU2EHwo8fE3oAvmGLKJ4Ksk9yHbJk+UuYclEzzGHDD4a1hijWRK/iwafVP3t</vt:lpwstr>
  </property>
  <property fmtid="{D5CDD505-2E9C-101B-9397-08002B2CF9AE}" pid="27" name="x1ye=30">
    <vt:lpwstr>UCtwLP2E7zErmmkPmuXuKci/5C69LPwNgZe6JMTIJetutxlIsi4ndoMJ5SoxIOhDBEXzBZ41I/53ZkkDJQq7DwaWZGnQCcGDz1VV+LiQkcZ3O+jw+1xVs3wij8nk1O6HbJ2Tpyr8IRMXhTLN5nZTFFT3P4pQLaAf02N0pU8ELQ+oqc9csvFgpt+HRcyAVZk7P7/PWrYOVlAWGgG4w5UyKRThIljo7nDG5/GbMC7ROaBV8Qg38VXr7SYtZhrUjKW</vt:lpwstr>
  </property>
  <property fmtid="{D5CDD505-2E9C-101B-9397-08002B2CF9AE}" pid="28" name="x1ye=31">
    <vt:lpwstr>AS71ol0eQScqazLVKKFWl3oF0VE/Ob36rRv8+xBYNGdKRU8v5q2btKSPWnV8luIciOcr2cJbX5vpZbmEk9TdJFnmrOOacajI7p8PWKCm4Yno+SMuSs6NeSS/NItb/Eb2MJtX1OMy4zAqdlgM3hpE9+PZMki3vbYwPWV852u//RDN1DR73KrX/mr3w/1M8IcMAerTULaN5LgDmQQUN8lVrtvMMWfr8Ek+BySTlVpCHvZGaxn+MUNdCdrxu85PJ1m</vt:lpwstr>
  </property>
  <property fmtid="{D5CDD505-2E9C-101B-9397-08002B2CF9AE}" pid="29" name="x1ye=32">
    <vt:lpwstr>wv3MTgk5TlFcNjxAKNY9wWFlfHz79QRWLyy2DvUpcax/cdKnwQ1UKXlS67QwEWVcAnnO4KbEZpffEC01mFU1FirEr81bednkH4UAurjM9eqJ0RPmTPTJTRcRTAHgrlhbPAhhHpdI55vEMsASf+uMfgTCPGWTwVkZjh1l7lSvmDRTtdu9ueWizPOlMn4z8ZHg1UxaonKi6JvPJ8L4UB580oUlcs2tt5Ad4lpdXLwxFVh52V0fcUTmWMMYFyKNsMC</vt:lpwstr>
  </property>
  <property fmtid="{D5CDD505-2E9C-101B-9397-08002B2CF9AE}" pid="30" name="x1ye=33">
    <vt:lpwstr>K+RkMZm1sh3mShE5W1v5YXaEXE9JaBfakb9v/vkJSiZLDJYWmzvWIaYklvEkLlKp1xxFfmhcI9mkYF8ctpE029ON96rVh8ioZK/PsUHnuuxSTCOaYcPUEpC5dxhyVhe2ZvV7kgcb50/gLopc2jD4+Lf6Sclwcju1qC/o5HUt5ovegeHzgLnLB83f5nogxYUBV8arLq1vR3HbH5WGVv4Y4fq5KzLyc37rVAktlkNpQxxhrvagbpPylxi8s9dTh47</vt:lpwstr>
  </property>
  <property fmtid="{D5CDD505-2E9C-101B-9397-08002B2CF9AE}" pid="31" name="x1ye=34">
    <vt:lpwstr>y2WCtfIUjwRa5rBPNr/Mg0lIYZPj453Xf8D9iyOWuTxshJnE9mMEgV+gkT2eJQBCsdaUvaXauoqaxo3y/VN8gJh8lFrpffP41W4vFvsK6LV21vsUgcBIkHyegEsd8K9d2UtHCFJaUvo+y7iwErtbmiVZZOnVjPxHpSWRATyhL3CDOWTBkGrO7iINbgqXzjGghSBRMQR0RzTVuO/pplzOPepvCIwfMHX81FKSAuGLY55VA38WhwZVZ+P9Ji3MjiQ</vt:lpwstr>
  </property>
  <property fmtid="{D5CDD505-2E9C-101B-9397-08002B2CF9AE}" pid="32" name="x1ye=35">
    <vt:lpwstr>z7V5c+X0e5LzQAN5miQvUlHGomEyW5Nt8RbYqwE/cak1Wv20T/x8YyNxrX5Dd/JQBBaHpHctEYFQGNpVkQnZOmn00pcnF3gqCCbLsmi/v04mnkoAF5BRj+uQO3NFR+TRq6CYOwxBbJtoOdqLvfQvGHP2ulopfw7dQzEI+zW242uX6OI36PnkRwb3j/QuygEHfEiKbxKWGWzkmpNHuwPCCJqXZwMP5iQOvXbXlf+Tx+7bNgMvkaUXHqt5NEKO5Gr</vt:lpwstr>
  </property>
  <property fmtid="{D5CDD505-2E9C-101B-9397-08002B2CF9AE}" pid="33" name="x1ye=36">
    <vt:lpwstr>QotKu/uh2ILg3/vXJuEz8rJbSM6P+8+sE355ZY+U5BpSHH45JOIiWcnIL6y1GYrA80+xflb9EYB1ZrVOgHpSvlx1UOq6I0PZooiCa0ItHO0d3epwC9OV4tEtH5AErRpNz2hvqB4K8W7JgsTXPhZjPugJlmMMt1KXHXqrEHQho625pz9dWP10Cx9+BUka030hXVV+sf4qmZHubFwHg1KDPWZLkwN+PGqvUjewZrAk+IpFq5+fWN99H43feYpe98C</vt:lpwstr>
  </property>
  <property fmtid="{D5CDD505-2E9C-101B-9397-08002B2CF9AE}" pid="34" name="x1ye=37">
    <vt:lpwstr>0Z90I0WtD9tYbG/GI70Ddra+izeP/+LdbXEguTKA8WcZqRjEzYF681c7UIcGvEzTvXDxlqNU5jr4C5ARDc+hVT9Ix7eWBnYQE+6L4sdDBbgkES8oecVn9mwW7x9fQaEUKLT+86G6a4VLi+jNuneep1LYG5LCKuJALlBJHj4PwHP790Ksi7nkBK5IqVGnLV+jnUeAeOr+CP77bSxuUbQDf3nY11sXaDJrobDDxFhsukNGCMx5Kopw+DgooW+aB4k</vt:lpwstr>
  </property>
  <property fmtid="{D5CDD505-2E9C-101B-9397-08002B2CF9AE}" pid="35" name="x1ye=38">
    <vt:lpwstr>CgYV2FnygNwSEcFu/LUPFyjYk53XpZC34pi78j+CW5f6/aVlNuXNoRJnPsIMfNnbXD+0OvxCaXhFuwDOIhTVjakbdXe29kYQcrKRWqmZYx3F/tPBfktojZYAWL6aa9B1JBgNad0jkppp7oRHn1e/b9zokfNKkW4iAaGh7ObVW5Sn0qpS89g0zgiskBDv3VpC822UeplvjJ1pCTJyOLT+/r1O45snp/LLdAqJUyQx6Dca/eUwtv05bVmL+oCmVWr</vt:lpwstr>
  </property>
  <property fmtid="{D5CDD505-2E9C-101B-9397-08002B2CF9AE}" pid="36" name="x1ye=39">
    <vt:lpwstr>JhU6HMqhwcD7ktEcHH0GM5itkuxnBA803Kg99P9NhuVSHEtpoyL9T7QlwP4SjqY1CpQMCTBktKeYm3ReVZcgGxXkowTn/zZ9otTcqYZKiYYQzljLvizMQDdn0mQljMB6s79dgrasDvwNLBhhRDpUPWlCsZ1gSp9L3qkmLU4D432sHe/rSntoyGq7Qqmf6nzQFjS4WH4k3y+U6PMWUc9G03i840IsTCTmvO4QshOYsqTWKwioy9Psu7IH22Nx0pW</vt:lpwstr>
  </property>
  <property fmtid="{D5CDD505-2E9C-101B-9397-08002B2CF9AE}" pid="37" name="x1ye=4">
    <vt:lpwstr>GvEth6Latl85efUK8ONcm33ctiW5qdjjWZwgMmqP8nH3O+d06OyT/X+UNe+0cs81byXNcwok5WVn11U6ulgPPAkpoesrIszGa7nPs49SRJMilnr+zkraKnKP0EVYXUCLQHwFVCqsLworEissP0TptIgSia58itrmjJ1aiXe5QzY+g2EzKybxvskOSTfqlebvsbAqRl1Lj27FOlzQXJEvfjKGu57z9Kk9/ATQAdZpHDYNK4OzKP1UrTGAWpHik/t</vt:lpwstr>
  </property>
  <property fmtid="{D5CDD505-2E9C-101B-9397-08002B2CF9AE}" pid="38" name="x1ye=40">
    <vt:lpwstr>ZQrd5hZ49feFEfgEG/812A+18gSluGJaL4yQ6SlgBpg1JNZ3giGZvt8sqPU8n0HwrALkmwEoZN89T+GUWPcC2H8iNyIA34tZ1ZnIkLweqGMTr/6utn5QMjEkokWyep0vLrydOPSgaTEIRDane5Nbe+RI3jzlWW5iv2iVBDJ2X8D53OG4fBJen/ffeCwm8nnPVjg/FV5FhXJKdf4jIGnt3Sk06eRShmH1rURr4S1KPV8dlfFq5+zRvauTIzp8Wpa</vt:lpwstr>
  </property>
  <property fmtid="{D5CDD505-2E9C-101B-9397-08002B2CF9AE}" pid="39" name="x1ye=41">
    <vt:lpwstr>e5MFj834uGsuygrHDRlOJ/TbrtdwzbYkGQ+bZxA2ZYS7gviH4Jts+jpjUxivz+KyHU3iO5BB4BDVz8/kYwMSH0ExIS5v6IZDNUVhFq2xI0EapTbhQ68MA8NyU9erToHoYkB36Kug0KLJXJVz5fSMiTtGK+FQW37+BqUhG5LQdoSFnx2alkEdlLvxGuQm8tUhvE+cr/APmJdBBs+20wpxZmuknmeGoUY16ULYaWTBNmqy1OHjfqgU9gIZ/ZnsGdr</vt:lpwstr>
  </property>
  <property fmtid="{D5CDD505-2E9C-101B-9397-08002B2CF9AE}" pid="40" name="x1ye=42">
    <vt:lpwstr>+1wgbA2rOpuwkzlNL4ACvuzAV/ouyBWRJ904oKAEHVwy4/vxH5q/iIbTs8D+BsRGhbrCiR8/fFb3hIyhTqoTliPGEbG6mOX9tHL1WaIHWFopU0NO9Ys5/zMKVMZ2X3qSPp4kA6pGTA7165FzbSX/xNd6EUv/ORckoskgnlLh85QcRfPjfBT7cHRktybHirpt3SNuaz231THx/06vbva2hmdys17ersorxysoPSCUQAPgsl8yO3U1N5qM4mnVpTq</vt:lpwstr>
  </property>
  <property fmtid="{D5CDD505-2E9C-101B-9397-08002B2CF9AE}" pid="41" name="x1ye=43">
    <vt:lpwstr>pAr3MbAfiIcTptA9+0xi7VjZTNgHCmqNfBqOkYSTPa9UeGjzI6f2XkS7J6q443gt68f1s04xuQsHTSwN4MtuEeRrcGYgw5QtTulRP46EWlWulzeCYLED3e0XPAieZxILPWhO0htrkJaTgan3Y4YephyeGC3/eLMZAd78mESTssLRJZQ2ocR9KV7iB74XSrlIjzydwcwJ22SWMC3Brqc0hnl5UTd9HjE/mo+N9q3a1WicvB2q2nCL/4ESKbo80QO</vt:lpwstr>
  </property>
  <property fmtid="{D5CDD505-2E9C-101B-9397-08002B2CF9AE}" pid="42" name="x1ye=44">
    <vt:lpwstr>lkfDhB/qHX0/H2JXYMF0/Ddb0x6Fcgm4f2OZSCyvX1cLEKKQr+QANTwA55HqX7aX0bp4xio3IbxWW4vvImp6defS8sOnNcWkGHcIcrMelEAgomRj9psNMQAOFEIacX9YjOvnp4kw89HjDxkcd6UtywdDCOxA2e7T05BZ6WevxXZz05jCVKlfFQpVGbYJ/YI//rBab6I+S7hTRqwNDbidYttaO2CC291poCCYJFk5RPNKn5t304RPPGhbveEkEsA</vt:lpwstr>
  </property>
  <property fmtid="{D5CDD505-2E9C-101B-9397-08002B2CF9AE}" pid="43" name="x1ye=45">
    <vt:lpwstr>6YR/CpcUSkajYWs+Xa7CpNMjdAym+BgdYGyb4Gx0cXsKAur296ISvaZYvzMxQiEKjCXc1pRfk0PYljX1efOfN8qNCqJu1Wbe6CDmxDNYtuWvuLGULmIiyDifO90QeOC/y+oBvzWFtuRv1Eq9QlgeV7ZuylZak4VI+bRt8GZRxaP4U99ddAn+TJuvDvj+CMsWBFxz9agS5eLVh0TxA0nSls4c6s1eLhl2Qr3l5CKLTSYGP6MNqDKH+NsAHPotDMo</vt:lpwstr>
  </property>
  <property fmtid="{D5CDD505-2E9C-101B-9397-08002B2CF9AE}" pid="44" name="x1ye=46">
    <vt:lpwstr>hzvnaa/bXM8cdBVJkg97eSpuiag5rykjZkEieSqTDUUvMG0HMEGhfXTatiwgnKM0C5kXFY+AxwvYZyIa/041lwxDLytltHG07kRYXeFB5q4C5bpRiMwksbRf+1i/BTyN7S/KgE1UrUVCKItqPHcSS4fvUFAcPYlK/R+iQQ64eQmstyL25ENHZ7tge9677eis9w+f92oMKKbH47m2exVP1MnDTyEZznWv0euo3kvW+lmiSX5/aVYGLE1hLbHCOFR</vt:lpwstr>
  </property>
  <property fmtid="{D5CDD505-2E9C-101B-9397-08002B2CF9AE}" pid="45" name="x1ye=47">
    <vt:lpwstr>Nc+uM16c/ozs18o/FAKUx4rORsVrl0XINHqPfkTIXwlWu/BYj/ksfo1cXcXIInADQYRoMeGHghs6m67O1E6eCab+MJH5AUYGRAVEG7gx5bS3zK34oolhMugNm3/jUlOOCoUSL5bioMr2w0kq6Zf15OUYiaSsVQOzYXjtXo6uYbAkqAdEh/+t1K7W/qaS9S2O2/U2mcy2aI7MzdS0zhnUodz1vdNldqb3Ez2EcBgMKZ3SuqiygxS3hPDbehLMzs2</vt:lpwstr>
  </property>
  <property fmtid="{D5CDD505-2E9C-101B-9397-08002B2CF9AE}" pid="46" name="x1ye=48">
    <vt:lpwstr>GPB2rma20LEGe6aagCCbQH17FX+iHkZNw3djLXg1MRAWDT6uX5Db0Cf8AlYMnnwCMTSm/TYLJ5QXOsXUuH/mrAq4IOeE8llGwVAf8dmtW/z/VyIgPN6DJqTBrx9NljwFbTxXBjkrf7cK5z45nHbphBjYVt+sTVO8YnYei3M6L4koSOczS3zecrGcltofZ0KK8WfiWrjTDzY1biLiqctomsEXYkvNfRNvCZnHsKywtRJoCDVL1gTOuSCxv0rGG2r</vt:lpwstr>
  </property>
  <property fmtid="{D5CDD505-2E9C-101B-9397-08002B2CF9AE}" pid="47" name="x1ye=49">
    <vt:lpwstr>v0qdSWwZA0quc0JTVc9O943cP0UFdOUcfEDiEPt8PeDoYXrbyqnw9AwQcmB0UdCm9gkkw5Nj3okx7HEQfbgbNarOGd4voHwH0l+hb5Ui5gLq61v/72qblFQgumrQ/WqE3hyp/bXj7E9pF4MXlhX7ZDhTJfEZjiJKXmgCYqjVqtghedo4o7BhMYF85PD7LNrxvbLle8RUD13s/7HKWt4howtXmmSDZa5X70bhWHwNd55LtcCpTI4T53dL8uQna/J</vt:lpwstr>
  </property>
  <property fmtid="{D5CDD505-2E9C-101B-9397-08002B2CF9AE}" pid="48" name="x1ye=5">
    <vt:lpwstr>lyxPi39ExsE667Zg6i4pkbLtfqoB7d5mFouaKR2aAfc/zCNZWUPjMJvg8c+yDmDX9DHh/BoVlVpXqwk33XmKSWv2FgAqgxsoEYOWUEgDAZ5uJB6kH4FwmSPUd22Um60Q2ylSgQ4vXnLHkm1+Ucb6G52OXEdByS2jM8znur7J37Iw1a8uwu5YVnMPxTImAaYszcbYVcXYLKAhbdzjQztJDRKgJLKUuZhbXOTa1JDJZRxmrRXQSXDx/oAFMH9UT7i</vt:lpwstr>
  </property>
  <property fmtid="{D5CDD505-2E9C-101B-9397-08002B2CF9AE}" pid="49" name="x1ye=50">
    <vt:lpwstr>a13vnnZw98r5rOTtaD/iM2Hjc39hr4OR1ueLxxkiG5L+KhdV9rK4msqZI5EnHQTwalost8Ssvm3EjMWWRUtO3aUUGUsImki6jRYRn10VEFyQbym9ZeiaG97zSf2KFKzZNzkOijMS62gx7NBK1BxczwiXdq5ud1G5T5e3Q3+sVRqO8DjTSQ9Ot8HK7eDAfjb3v+ntgvYht4XVlKqLULGNu1hkd32QNDkNyWEyUcJbpZB+lzVqAsOVXyLpruEkq80</vt:lpwstr>
  </property>
  <property fmtid="{D5CDD505-2E9C-101B-9397-08002B2CF9AE}" pid="50" name="x1ye=51">
    <vt:lpwstr>XlHZgrn6nZmEMkvHmwTyHGgBYKl4Q860Mfl+81qE/fV8CvAVXIl/NbApD4mSm5zQUbGd/V8D9nUkmvuegqgaFih2Vddba2/mnPeQYVDQd96jStxOH+W59N9jh6NRzgclLVXJvUFuN28EG5XOGSNSrH+zQmyFiGjeuOQ6AauxsL9w/OXF1GR9F/XnURUF5qbJViG21JvjLi62CtOir/Ab8ToLqtG4frcCQbq2lR7WnrwlMhg2JToMnwHSQW6xlvr</vt:lpwstr>
  </property>
  <property fmtid="{D5CDD505-2E9C-101B-9397-08002B2CF9AE}" pid="51" name="x1ye=52">
    <vt:lpwstr>WBTC6dUb1J02YK9sr23WQwcDIVKq0PlK10NO9Ipv9EDr9nJ9Nj9Jfgj1DQrWSbX4l6hkGXg4ZwFu+lan1udIHGPUhw2YXGsTy7RdGLShyc370UK37zpKVJArM8Im9FNqpJ1NbBJST7pgBYCQw3dn9UBR4JuedjW+Cl5ebNFcp3L2+wSAfQmnyEmFf/7hVAxMjYDhHKwMKutHoL8hXlT3Cemt115LsivPIEQViGy4qRMp87hHuINPvPFaVOVsHiR</vt:lpwstr>
  </property>
  <property fmtid="{D5CDD505-2E9C-101B-9397-08002B2CF9AE}" pid="52" name="x1ye=53">
    <vt:lpwstr>xjbJYZQyejiJS/ZhEQnHf61OF4MjSAmcyPvJRnB+2SuDunhTGnSogkbp/YW39wcnUEUnqW0qi4UvS/pyxPl+0m8o0NEFs2ZofaFB+T2u0iDCekb0BWAWEk3Qr1nmitVX0Z4mGUsNkYqQF02qXJE9rYexI9gZZjy7zb5qPbr4+e/xKW0iXZ2QhoNp+h7xtb/I6xc2ybhkzP6MmwW5/TvQniI6380MBRwbhx/Fnz3xoHcLO9benZlnmUrUEduN9n1</vt:lpwstr>
  </property>
  <property fmtid="{D5CDD505-2E9C-101B-9397-08002B2CF9AE}" pid="53" name="x1ye=54">
    <vt:lpwstr>ofKj+G/HFRu4hUz+WoAZzBVkbV/JEvxiBhlBTXcUYbnrQ1hawGJ+deZyG3G1kJVpZzSegDX4tsJDZ17GLCZEUnLQ/9fFDukmcEmpzKn3rPj04z/Mq3TX4xti3Ss1TnKQVOM8mfKMGNXi2giLz7wj2rJyVrsFq/jtKTbXfSXjtKw/7MMeq5H7x+kAdX6nWGDXwrfqf/7dHy/jaKDUCNH/+gvwjlEmqiqaRPWYfIbf0AvzbfsKeHkqUE0gvSo2gjd</vt:lpwstr>
  </property>
  <property fmtid="{D5CDD505-2E9C-101B-9397-08002B2CF9AE}" pid="54" name="x1ye=55">
    <vt:lpwstr>NEU4KH6Bu4WHKn1mB5Si13iNHKtWUe7uV3zfizqB1Wo6Ehf0xdXXjmEU9+GXOZ1SppIZfl1PdrIwnF+e9abzw7S5WL8mPkSCa8/1Or4ktzlCiLjYxDrQrWe4Th/aCruBSOzxTR1/haRcF5Ud3vTxOtWKCxFSuJbCK+reMwMaJDcldtnK7msEI4uCgxDd6vTaAr0yykCd68HqZr6bbSXQhhxJOfdCSjgDimmbKOOQa2gfVKJOGQn3YKls1DDb/ru</vt:lpwstr>
  </property>
  <property fmtid="{D5CDD505-2E9C-101B-9397-08002B2CF9AE}" pid="55" name="x1ye=56">
    <vt:lpwstr>80VTwJkZZrKMKAKqUblh0+Y2WmQfF2CXO0kOczMKguQ16MseQYzl3OMUxYWB3hpUXIIYASVgzdwSWXmhb4bTQTZcKqurioB7ybVbVaG5weM8VXyIX41O/bk4EM9y0m7ahl7Dvpy3JjX8hZ9nsizW7QnfbfOY/V0qbw/vB8zMrT85RJtGnxSLVopVSpcTj2h3amaUIz4Qn/FW22qEClEznAz0XDvcSC/IomcSABGzzCO/vLj16f/PkzObieYVPCk</vt:lpwstr>
  </property>
  <property fmtid="{D5CDD505-2E9C-101B-9397-08002B2CF9AE}" pid="56" name="x1ye=57">
    <vt:lpwstr>uDrSqv6aOSoCsbJvxMzC/upoYDlpIx+ufXWI/tBSt8Qpx+zgcMBkFkXU2QBpZXjtcgrY0+0feU6YKq82+1u50DcNFBOsvoa5mrVEJQUjWYVJEUU22ugQLZCpnPi+LJvPWtP7tIATFY8VvnZEB2+LLSSLRpsz707FKwi0yUMFpuMBPPUczRb5dMVJKExCZtH6jgRuQzXVt5iYOsgD1OB80asDGTy2ciudSHIz9Tr7lAw/ubHHT5Z/iEO7Nqf3hbY</vt:lpwstr>
  </property>
  <property fmtid="{D5CDD505-2E9C-101B-9397-08002B2CF9AE}" pid="57" name="x1ye=58">
    <vt:lpwstr>VoZzXUD3l6gQqKZwPhWuiIPEdsChC+iGlOppC5Npum7bQriJg94Zkm10mh968vYlW2qwBzTccZFb4RYScK/MrRZ2PwKKPn9ZuQ9NWy288VuiSyeRM5HCbU0yL13mFcFubc3XoHJwFoRhxImDQ3iHCMGyNG4Eo9D7synqSq1WorbyaOq57/Kad4efTQIXM23R3yiQMBFRbOLF1Hfx82xyxgz6ZgrtPvj2ikzzdm49TCndaqhgmC6oIBDk9aSwlp/</vt:lpwstr>
  </property>
  <property fmtid="{D5CDD505-2E9C-101B-9397-08002B2CF9AE}" pid="58" name="x1ye=59">
    <vt:lpwstr>1+AGYoQJdoZeslVFzyjekA/U79Jq9/m70Smlq2qyycaLKZDfTX3QB/aEQzWXqoMMZbZZ8K+HRDTfmdqYwd6ZeK+erCo7T0NlZXBq1oej1cQgw/Hho5dTyXTzWl79fEyncJbSjqTORfWs5LACQ4KAF1OjeGR07WO4BGvqL8PAJWl+KvPrnyE3BMsik2mftRT2fHP9jorV61Z/GBuKw00dvmmZTr0alcM1mBvXxfB0/Jh2a2dOyHeVqtb1VwDATTJ</vt:lpwstr>
  </property>
  <property fmtid="{D5CDD505-2E9C-101B-9397-08002B2CF9AE}" pid="59" name="x1ye=6">
    <vt:lpwstr>CtUydyQJTmNcoD+sk4wV2sqIMywUOAunR5lz75CuBriey3ZYzA4VUFKUpd6V9wZXUZ5gvd/3YQY+p1qB1+Qlse4+bSO3/IriidN3Qz1xZmBrXLNaYosk27IxJool0vGXGcz5Ga200XHrnJppM1p90coZzhuIiToZpijzp8K6Oa1A2MBUaIfZDQL3lM9sat2rvZKKVkj1lFApIf9amicJCH6+F4PpwAR61/0I7FRd3lXA2Uh78Ir7M+W01+euvB/</vt:lpwstr>
  </property>
  <property fmtid="{D5CDD505-2E9C-101B-9397-08002B2CF9AE}" pid="60" name="x1ye=60">
    <vt:lpwstr>cQe8FlK72kDs9ZyiePIY9p3pCWYKmJTjbTZh7SuhqppcbJ6dBvtiJ++38/CGtRNJ6kmdZBCwvcAqejtSZr8yJQjL+cGFUsr8lwOK0y8+o1C2pwLzTj98cCGoepEli7CuxTCyNJ4RBL62RX8TeB71atV3eqcRBO1jyHdxczfdtI0BYul4zcPOZtTvu+5q76I93p4b1lME8TDZgY6G6JhZQcBB8/kmEZRXrKmLnK7jcr+D6Y0qQGIkSuZ+zxfI0mC</vt:lpwstr>
  </property>
  <property fmtid="{D5CDD505-2E9C-101B-9397-08002B2CF9AE}" pid="61" name="x1ye=61">
    <vt:lpwstr>GN2btQd3MBoHICiTADnhi3B4NcDpMFYHYeiarhQ+/4O2w+2Lgenx+lWPnJTIwYZ0Kvj3ZC0aEAWgvyX1f1CHEZBFXTs+Mg8K1OAdYGDhhZLOX6bPVNITsanuQI5ZsfbHR3maxYzH2bLTFt0rIiNHmzasxfl06a4CZUVgwurvak1yoUDE+tKFqy0Lqed30Hxxw0kjd+2uiQP85KCPtTH/fDoBl8ycs2SZRfpn4bG/5HQVzB4nUBhaHcZhSkcCEaN</vt:lpwstr>
  </property>
  <property fmtid="{D5CDD505-2E9C-101B-9397-08002B2CF9AE}" pid="62" name="x1ye=62">
    <vt:lpwstr>w+tucAA6wLgygDh9hGPVRIVOeFIXSFm6XS0cerJBDvqsnj+DwA9cWUbH79oKnMscqClAdMKK3e3lu4rwKWAqFeZ4Mv2VrxWtgAnwyb4GC44AVdvGJvnQJCGrDs3N+KJDsHZsNTaAU3p2Slb1kdjKL6auSYGCDCQ8ps/H5bMiNrL+Qrw33ZGJwKeu/a6xU2lerq80Nsp4swiDarmiW0jX0eY6Cze08OQQ5AEHAaL9aYXR3Z2lMjBYeT8GezmwjFM</vt:lpwstr>
  </property>
  <property fmtid="{D5CDD505-2E9C-101B-9397-08002B2CF9AE}" pid="63" name="x1ye=63">
    <vt:lpwstr>dUfP5ME133iR+SweI4P/xAxiYaomo9gOipAbXUUEtfe24sOxfk7qpqTqHNnyrQDXgM3lpsyKpWOgT9JY4ZRnX5+pdV5WnQj9fQzeRsOFD25KKuJrh/bUZ1Aa3nULCkg29/MF/EaE8ZcZACOBMMENK5JMTAI/jnxfvXaz3YxJMscaIQfytkTxRq5dQwk05tqHQCRLwQtqn0mhN/28h6u3mSyspBxv/jPg2c/1kKRcm4tlwvvHS6f16Sl4FNXnTEM</vt:lpwstr>
  </property>
  <property fmtid="{D5CDD505-2E9C-101B-9397-08002B2CF9AE}" pid="64" name="x1ye=64">
    <vt:lpwstr>tCo3Y16mtmMSvHViq+h2N0HvMNjWS2BI+UT/bVIFft7IIAidGNQFPt+IpU3OtIOYqhQNRTjZ62976m1jxPMc3KharLBsU2FukAZEbr5TUmuapZTS9cU9eN4E8yg5Tbvnee1Md4H4Fg5/BSFSwnFMkuH47CYl3DmkYuC4JyE0Ivvb2/tjCsovXb+1RZx+e9BtdeHTtqGdXXDReZKNHc3wnSFSnyqtsCc7ToGcz7bRZMiRhEY5PgcJ3aD8j6jyqMj</vt:lpwstr>
  </property>
  <property fmtid="{D5CDD505-2E9C-101B-9397-08002B2CF9AE}" pid="65" name="x1ye=65">
    <vt:lpwstr>tTSQmbJfhMP+1GZpcj9QXvefKar2EP1+qldjdYWTkisMIULDI/YQcerp7MsHybjsGNqt7H3Ehba6x5WynHRJpflOJU2rYfZyebrn48gAmKUudYZHmM+OI2dCnUgpSHNOocLFe6vKG5JC7WUbI+VmCJWu6EYrbePlULsYYhBnJcpwFkJq8C3stHbLEytHIdxC+ilC1lBSeffHtxZsBCZHAEmJ58+SIhk1kzULBd4w+usuZD+kHvbXBC8PXcwc3+Z</vt:lpwstr>
  </property>
  <property fmtid="{D5CDD505-2E9C-101B-9397-08002B2CF9AE}" pid="66" name="x1ye=66">
    <vt:lpwstr>p7Si+iXja+7ENk5Kk6gzgo6xV08ECEc4BEniUmD5BuaiWp7BpClz31/BpH21ihd9Rl8jFtih9fw/hEdhOYAwDcWve9a9CReHC2J22q0pvXY9XAiHfBCabmWykkvsHUMr3p5wKT+A1vPIHh78y3MIW0K1kTxmKHhmGHeOwfZr3fzuoHNxx8uPf9tPmr4CyWJASCIPpBHHA7AoO7yw13GWCwr1/2ThBNU5X5spDZTi4XrQJOdbk2oixjlfIlfQCzx</vt:lpwstr>
  </property>
  <property fmtid="{D5CDD505-2E9C-101B-9397-08002B2CF9AE}" pid="67" name="x1ye=67">
    <vt:lpwstr>JTjgMcrGUHeV94wtXDu1/JUMQ6gLmRhQvzoem+hE+Jfq22DUyVwoY3Umum6L+OPp0RBDgyHmUuNMLGCVJRzV2uK2Nd8gQ7x+lgJdDtJv/JsHFnVoKhIUjoy83532GiMzZ/JZSmn6vaoM+Gk2nGQAYADqi/TWrCfvtYWhcwF/qyUHQSKdV+1+hSOkFmAanH6twNHTSwpOWeJJV2+DUVLyWIN0gh2xtytofET7JFMD2thcjsjjeIi9szLN4zNic3v</vt:lpwstr>
  </property>
  <property fmtid="{D5CDD505-2E9C-101B-9397-08002B2CF9AE}" pid="68" name="x1ye=68">
    <vt:lpwstr>nVSXS6xusu/PqwbcQBFiE3AnuLL6hnKkWniGbilhmj4MJlnOxMCqaXGJM4tE6mdDCKr8NTGM8Fb612zXSCFXPtbvVuu+m5kLi2uYgOBdNZwOX7qVIADT7Z3P10eS4BkDhH3T1gRDyl3TCG0yRu1R4gRLnvj+DRKL7dxXvggX/ZGSU7EJmAFTR2RQgKgjiIALJKZksuLqNCq3ALIRdk40+qNVvup/4qcDgxlWMJqcDzhPmO/j5oyTsgbQIep3yAR</vt:lpwstr>
  </property>
  <property fmtid="{D5CDD505-2E9C-101B-9397-08002B2CF9AE}" pid="69" name="x1ye=69">
    <vt:lpwstr>fDQ/43ZNoZSN+q72OJPkilmVzD6P8lVE3029o2mVfIIAcXNN4slL0xlbxybtJDL697ww14W2ZyA1z1pUtJOX/n4ot7nvrUzLEsuyAVTDIEtksQNEoy6aRV/8kCGmNhJ9FA4sYVSX7Ce2Conru04493VgE5A4yK1eo1UNjEVO+7hNRsT+GYwC9IW6S3AeoC32MPXPdN4YfcuYJjhCBpd5q5CZfH5erCVTsJccascd5snV8fJp/0xr13tifB+ZpUO</vt:lpwstr>
  </property>
  <property fmtid="{D5CDD505-2E9C-101B-9397-08002B2CF9AE}" pid="70" name="x1ye=7">
    <vt:lpwstr>KAqsbak5R5eoV7eBeyL8OWAaOvNRA2F6tSJmLQU8TBkk0nAyjwHlfkY+ddC8Jb8pT7HFVnyvnQwEO0DMTOsrHyWdEcdE3GFuuChwrX9yemEWCzUFEsjmCFydNqNgdnA6P3A01ijtfPdgrkQ/kj8CUPNlZCtY1Lr/LuAHPakjefT1X5duPttGFpgcEi1mF4w8Fm010lqFuxEbJv1qi0tdBrMB7ns9kI349uugt2m6eMQD3c/JcqEduEki/nFnAy8</vt:lpwstr>
  </property>
  <property fmtid="{D5CDD505-2E9C-101B-9397-08002B2CF9AE}" pid="71" name="x1ye=70">
    <vt:lpwstr>sntDq7LhiWK/BSbAq8nES5zLgiiOr8791FUmnYzgdcLh5H6+e94bPSDNVwKNv85YNXKLWytegVFfNaZjORG7sw95DCk9Y+TMJeg1R4sajQygC/ByJDsNxjxsauP3QcfVAVLlwqQE0jsk3xcPLqh7xQMWWuQ6Tcfm9QpgU5n5cENVatfPVCe9leafm3dqT1yaN3ErycSo3FCvwPdGWLZxLiJ99PuNmy6AJKlWUlNzFmxXENokIo15bGuPMrcRgG9</vt:lpwstr>
  </property>
  <property fmtid="{D5CDD505-2E9C-101B-9397-08002B2CF9AE}" pid="72" name="x1ye=71">
    <vt:lpwstr>Gm73T1jFMFVbYCyyGUg6Goj7Lt4GdW7YjUygHAEs1B/gKni+tAzRjIAk+BJ+ds6M018KjUpZSqSRs9yYfFcO9Gdoeq3GWjfMCDanltPyAE4xxpstxjelhH6WUL1S0ihPT+CF2NbLeK0NQpiyBURK/2CAfQyRQgzJW1LtA6lU1u+KHPGjKY4WLZnO+uUfcusQD0OJTSGMqjvW4gU7DznZNFtyK1gMhujKW7UIA/byVPnFsxbJdUObH589G9w+4Dp</vt:lpwstr>
  </property>
  <property fmtid="{D5CDD505-2E9C-101B-9397-08002B2CF9AE}" pid="73" name="x1ye=72">
    <vt:lpwstr>ZTe4y8+HKXAQ6LFSzYjEHj6fpzP58EchP5lfKnBTwUKUHDnolmq08VlWrp331sf0ftxRr46bvuS50Iks9IXZrcLF7ZFnhFOQYOn9TYYZWiLkVMrRab5rDbM3ebim+JUyzvacvbpjteiC37q8yn4eFwW8ePRt4DMRfvxqCNHpw3sZK7fDBHDU9QLD1S4dCgg/DeSvdQf/CsVLtPmzNrf97b+TCYxJE0UjCarU7sZO0Pk2x69S6sN8vfDgfEsCFBY</vt:lpwstr>
  </property>
  <property fmtid="{D5CDD505-2E9C-101B-9397-08002B2CF9AE}" pid="74" name="x1ye=73">
    <vt:lpwstr>oI+9lMZ8ihlX1F9n5AlZ8lfz6H/P6yL06clpw47UCNlBTe0bEbchdiUvGxEdHWpRqrYRsFknoP4IgRHxxuA0GVKd2bl8FO9ftlQFnhNr8Qa24V2y3+QiB6aDlqkNdVfWxmAyQKlY4LhlVG8cFjGa/MJjdQdI+u6uVCw+TajCgGDekFUnBnKxDOjmU1GVj8M25WE0zchO2ymrHo/I5J8ehsTdwneBkomqHIJWnuupHRXzbvMx0TBxh5wrAbz3jcp</vt:lpwstr>
  </property>
  <property fmtid="{D5CDD505-2E9C-101B-9397-08002B2CF9AE}" pid="75" name="x1ye=74">
    <vt:lpwstr>rIDdFwmzyKy1YUQSJnAooBIsSXu0Aufs5KcZfyogF/XeZSBuDQGmVIS06E3d4Wfps+tsTekMnFs6mrd4XR+3As21VKtl1KXWvezbuZRcDA2qZyFLzAQYjt4KRokykwKlL5Pis+rrRkz0Xpt1RaIj0vh22ghIt+HqotHzTyquanek/PSbQGEa1DznYR5ylKWlr6kuR6I5yihbhBx6o+nZ9ak+ld6+g37sWS5z5aK2/5aOSBofWdZ91pmF39xnwqv</vt:lpwstr>
  </property>
  <property fmtid="{D5CDD505-2E9C-101B-9397-08002B2CF9AE}" pid="76" name="x1ye=75">
    <vt:lpwstr>rv8QaCmDEB9BIcVT0mTq3tw65qmYEfcshQVo5ot1xy82Xf9PEqnT8YKn6uBKGnbzBCz1xJZ/9/OWlYiTDtd/f+yk/qWpgIKO9PKIzw1xx5nteQWh6cC1+PJO9qSVhyi2eHQ2cRLofUMlT9jW5hKQEmlC0948c6GbfJAcNDCvkceECI/5k9z3GBgmYyRxG7gnuA7+bPWxbCzadItZ1uWMcAlwP3sZH370cK2Xkkb1dUf+ztj9ebV/T2TNV1MEiOS</vt:lpwstr>
  </property>
  <property fmtid="{D5CDD505-2E9C-101B-9397-08002B2CF9AE}" pid="77" name="x1ye=76">
    <vt:lpwstr>DD/+cBwa0hwN5aKg6/PSQU4DM9BlCsMZ6zTAQwoSLQ9pPPpRT34CNcW1uV1l0+mgQUhaDJKaUlJ6q0VpJFgSM3oztZYACxxrYAn6DDFCwYsfDLPB2GKFnXXgJ+YPxg6g83i97CkadWLY0CurCVuxyAr1RMed3fNrp+7jQ/k5kdP+FIbstmVdSv6wXavC14775tkF9y5sKWMrwlIefCpmGpoPolULZQOQWwwSUcfVl9fctimkkQC2GuEd1RfsxQd</vt:lpwstr>
  </property>
  <property fmtid="{D5CDD505-2E9C-101B-9397-08002B2CF9AE}" pid="78" name="x1ye=77">
    <vt:lpwstr>W3r0LV4XFQnDtEOV0nHwapVzpJuvj/BYopHTOPPAJtr2T5eMc9omsO76NoMPg8Za+FSB+/EVkEI1VJcoZiqsdjPxtLnsiOz8Sstx7mxB7hXFm1JGzv598wteC+kCZIbcr69E0LAR08iXZLDcms/Oi+gZ4Akss2c0SAgX5nzBKvw23hGbbq0uPmvkhHp1yThAKaURBj/nOCltoC0ZMfI62dvbysHsGEcWIc1mpOGNKyLGLiK6WcDbJBQfkjAg+Ro</vt:lpwstr>
  </property>
  <property fmtid="{D5CDD505-2E9C-101B-9397-08002B2CF9AE}" pid="79" name="x1ye=78">
    <vt:lpwstr>uG+5JsI2ap5x6sFb6l6K0NmLuhK8tH3yRjnP6tqLduZy3BmRb9e6X0WgyQX05oBnrepMZla5dl+dnxBgzDKrj94UWW+pIkqhavnsypiHI3yawjh0CIyZKKBLqdS65zqC7fzIRq/lwRrFABM+u2BCLyrOZmZ+wFDKjxpNtFveBv9qZDsmox5WKVd+3FR0oIA8vYAcdsfSFFdxhP4olzdnqZSx0ZqOK5TZt/1rZZbD0HrnEnlIiV2AgEly2e3n3ev</vt:lpwstr>
  </property>
  <property fmtid="{D5CDD505-2E9C-101B-9397-08002B2CF9AE}" pid="80" name="x1ye=79">
    <vt:lpwstr>9TVfiXI3ysuYvqe2Z+5nNApoIKPkqoCwG+wlge/mFy2oDgJZAnh8ME41dpEJ4OoPLgjeGQ6s9FbEnt6fl8buKx70aFVb0dhxNYqqRCLySVw6uxQ90vAAb2hGU5sxoCPCaCdl9dHA40dXkhiTg/Z0Rfp215GYhlWQtmJGYTL2jGdEO/WmIt3sGbTYGahMzTJUEQjqcHeb/QWfwp2P6av/A+91qCEpqQcaKiUnl26cGKlIkNKmsDEe50z0gXHrJGR</vt:lpwstr>
  </property>
  <property fmtid="{D5CDD505-2E9C-101B-9397-08002B2CF9AE}" pid="81" name="x1ye=8">
    <vt:lpwstr>FrvMu6bUEVLvPteu8K0Z3l1bxp9gogT1g2FpOuDj8GLiN9wg1Puc3gqmWX8/76UXqMM/wO/KYU61doBhsMMwEEtk5owT8wO6zXJ9ewAG7b2O6ODX7ZskyCRfr3CVaXAH/Fpzo8ZBUN/YZj/1gbLFLAx9G6tgacSvrNIjKuW4OYE6uCH60kGCN6Rqa83eIwSCcqADGH4UW38jtwyylTk8YgNSL3yEqJoJ7vurxfkyE19j0xOrdbLoW0ah8ysY0ke</vt:lpwstr>
  </property>
  <property fmtid="{D5CDD505-2E9C-101B-9397-08002B2CF9AE}" pid="82" name="x1ye=80">
    <vt:lpwstr>CWKMuqGOgWUK1pYsPVuBMsQzCG6ufvlK8GVOW+elk/h9ouXdtR6UHPB+C5Xt4TFZnNBzHqilk0938RNPrubJ6BXI2sgPxu/fSnNKsXx8SbP6CbFdjBV4AJ/UHwUuCXm71deaDPTl9aU8AgjmvP5k3D1GJS8TorA0xyQevgZ5vFwwiJdivLGGwWy565tzxB2AlRx29LFv7+1VmCCgxazcEjLJTZRHK3JBvOvAKddZyAUrQ4RAY7Ahr5qG++MFemj</vt:lpwstr>
  </property>
  <property fmtid="{D5CDD505-2E9C-101B-9397-08002B2CF9AE}" pid="83" name="x1ye=81">
    <vt:lpwstr>N54TbnY7oPHXL+3D2UzpUW9kgCfQFRINByQxi9BM3IHBmNY/BnzU/c7HTtj324U/oBC0hPNDQ0DWEfgfJw0QufYLWBpmPe9kUwem5C/r2uLYHzm+p3MGELbUDExNWhJK/2xsJJ0BzF/4VTLT2BVERyqKmlL/q08byMg9IzIXSYSYVY9NuMyLdywkbOhu69FeG2SJFCEaDBsyJ+rJcW+VE3Wn83asrEYkjSa/NS48AC2/wCuxtJJ/NsV4xVSJRZc</vt:lpwstr>
  </property>
  <property fmtid="{D5CDD505-2E9C-101B-9397-08002B2CF9AE}" pid="84" name="x1ye=82">
    <vt:lpwstr>aQR21Fao182dIK9yw+djz3Ut+ou+BFxgkel7aUrg6XT3OlT1/76ZBAdF/qD/6BIPetp74AAvtuZX7kpUCCG8sOlU/vvkqhLX66m03OkjSkTpAGxSdu/M8h+fSN/FxBIB+UqqL/yQGiC4V9gtqj5+HZzUPwvREctPabXQWmIzvwlO6rV/n+Qn+AbY8KgBzZ5Igy1Uks5P+68TIiQ9uj8Pxl7BUFTbY9PIgfTCd53ObT7Ol9tZhisDLfbKrOnPFxJ</vt:lpwstr>
  </property>
  <property fmtid="{D5CDD505-2E9C-101B-9397-08002B2CF9AE}" pid="85" name="x1ye=83">
    <vt:lpwstr>Cw3WuyzE6W/rBfgSOgyn8B7iTn0UAgsogvQCDrM+wKPf1vIYkm9q8GarJL5O7iRXCLhyZV8aHzy/KihlPYNo4fqE6KI5CwhAOQST/F3WHtpxsIlK1kgT1Lck5XUDGSMTaVQg3K4bxjFzS2CsprpOH/XA+of67VjzAWBNp05Ux5vVpVUdrIJHbVDNGWkYizBaM0htNjzHAr+Kp0aOiwvDpNpfsvHI9ygQoi60aQTLkgnFj4UKbCu1orUEfzP2ltA</vt:lpwstr>
  </property>
  <property fmtid="{D5CDD505-2E9C-101B-9397-08002B2CF9AE}" pid="86" name="x1ye=84">
    <vt:lpwstr>TYy3LfXjQ+GvClCoewufQcmwC6NcxdXLWvYE4uoYIy6/aHG/IlPx1HIJDCIPTycAOGLoJQHWQ7A1zMERbLiIUgW1DZd+KLVus0WuYZq2y1wQwJBSwY95DI6of4EGKtUg5BAVKx2W0YyFVL/PWum8u0FQzHElwkRitn3DowF17zsIR2PQmrBTCOc5787XMQ9ASdff6vahXUDdqsWHzjV7902/JOLjAJtlgJngvFmQA2l16HMhnrO6k2Mm3P2lSds</vt:lpwstr>
  </property>
  <property fmtid="{D5CDD505-2E9C-101B-9397-08002B2CF9AE}" pid="87" name="x1ye=85">
    <vt:lpwstr>Wn6DQAH4fC620jBABs0XQ2UF557SuPhbEy4Goj4+e83n30Qgr/vK7kOk6Us8R+Wh6A572cGwVGm2jNjlWf0Q5J3pzjBUYqhwuCgRc1p/ztKKHBL0rRncCAxxUok2XM+9kDqEam8Gv3p4dwD2tKV8r16VrRcpSao10c9c/u3IyjYpZioSg85ooAoal6ZdBTrNy0yXh6Jo50rt2SOZT99xlt5GJLsNC/1azqasLXCdNRT7ND3yp7omTOvCdiFbcMF</vt:lpwstr>
  </property>
  <property fmtid="{D5CDD505-2E9C-101B-9397-08002B2CF9AE}" pid="88" name="x1ye=86">
    <vt:lpwstr>I3fbtf0LmMMseewFo8xe9PKLLOR8JGTe3FBU6hpjjiaJm+4z+rtzo9Wgwn5Egh7c0t82mB9KCKeneSrwkbMU3mzvhJ5xx5TdKYUMN8ALAZXguB29r+ZA9efYPUazmHQ096Aj4Eta+LFOnyop5fCjKMrO2OEvFLnEoJLU/34xJaF+k8cEoAszzdr3KtKMRGcOqhjmeRTivKrsAN6jC1zZHiwRQ0yDNzrMFYnyyi5Lh8pr4+zeeDi/6U1ZuONLKHK</vt:lpwstr>
  </property>
  <property fmtid="{D5CDD505-2E9C-101B-9397-08002B2CF9AE}" pid="89" name="x1ye=87">
    <vt:lpwstr>XP7efrhXLUh37Uing4wt9RzIFPLx2JdEGd/HktsmIPYrX4DrZt2OYy7z9paTcvnIFMfu7q+sN8T14KbaCfILeDce0VcdvCdVeTCD5v0jKCDnSa4vRwq5U7QCHucAvR5nWMeTMfbZpI+jL5QagFl60a0FKERvX3RiF3qOz0ziKMPHqVGKzXGDPSD3evUU0xavLgNfUtYAQgJZcwNbjJ2VhnXZ6qcQBto1CytXoTYtXz3cEOEUemRZRwIVae8ZmcL</vt:lpwstr>
  </property>
  <property fmtid="{D5CDD505-2E9C-101B-9397-08002B2CF9AE}" pid="90" name="x1ye=88">
    <vt:lpwstr>R579+AAkRqzj9kxUuXHhKMogI7nBC3eqw1WV5l3VUcHzl46GMZWQ8RssvGU55Kc0NYGl7tbXiBLVLUhyXyFdzryetF28Kf3wuWMWuS+GBD0oZk2JZ4ka8dbP1nNyBN9q7GEMxAbqgZK7KiCfaUxi+mICF1I4oNldFuXmUQkUHRDYOLMQvLi2O4Y/upwbISvx2SztAz3gPGg5zZK+CmDO0M5QZZzUmA7rFP3WDOPsKzAFWwltBXb5CcSOHuWEUz4</vt:lpwstr>
  </property>
  <property fmtid="{D5CDD505-2E9C-101B-9397-08002B2CF9AE}" pid="91" name="x1ye=89">
    <vt:lpwstr>coUbUPJJ++7JX9IzdgMnknLDXE9L9LSxJJUXRsqoQk/TthIJ6W19wL4oNmvWhl+JtcVYVPO4Ls+5bLOPtBRA4KXiW0s/6xoK7gH9otldA7ZcXAP3uM+xQLTKE5sUrBkC/WuG0WQGErz3URQcOJGTfbKNQda6bhgTCDLObfZPQPjEX8DdMb/LrWQ+vU9qZLnGBfn6ucSUq/zqmyiKUEmmhlv38KZYqNB+4yCFCvxHFeCwnKCa9jdQT8LDTg8bbia</vt:lpwstr>
  </property>
  <property fmtid="{D5CDD505-2E9C-101B-9397-08002B2CF9AE}" pid="92" name="x1ye=9">
    <vt:lpwstr>ijV2FuKiShs9+c8I+f0U/sVgDNEj53DJOy/ckhrVc8storZeOKoSthdzS00wVUaZge+wTIw5VdZLL1Eiw8k2DIqUjUESHur80WL0Z6D2DV0mfWQUxJDTAGldQZFw6/5ioHVs7TrdT+bsI7ocTLRIz19OJ2E5ww9fdEXXeN1sg0e0D5RYUg0q36BIZV9YFPNALLqKYz5QXn/JHySCED2wbqLKNmEX/11Gs4tpSbl2kzXxqZUuiMQzTVFQN2k5Ho4</vt:lpwstr>
  </property>
  <property fmtid="{D5CDD505-2E9C-101B-9397-08002B2CF9AE}" pid="93" name="x1ye=90">
    <vt:lpwstr>2Dmg8UmRyVToBtSLbsLqDJVNrusDr6+yIfItyqbFhzLZ+5dzEnDgTTomuScP0ykn8sJqNvlxOOijAQTq/00uIzZGeSRSGvQ6m/Vz0OkyzVo9ShhB+pIW49RLvSFeIyO3EgLUFigYr7FQ7ekFnLpAQOwRqN1jbiJnK+l0d5wuvb+GaZhZHpV8+RlIrDlbjydqTR/ikNE7wT8CsddAjUr6hlchnUOe9sJVKj67g738N0mUNBZpkUNw29IwMA+rQlX</vt:lpwstr>
  </property>
  <property fmtid="{D5CDD505-2E9C-101B-9397-08002B2CF9AE}" pid="94" name="x1ye=91">
    <vt:lpwstr>ZJG+a9j/xoJSdBaBJBZUX8FxzPqlv4atNl5xy8+Is8prai1QBZ/NCV0FMFxR42pK31qLbfqtqm8A6Apkc8IPAMk53Akq8HxZKd3rCw6gkTIXYCJqnj4ZXDhznPGTLNPj5NnUeb+4tOSZypflvOhj2aXv29glxJ4vOi3IIlZdmIHvVl4VaVOVq1Kw+fyda4RKzYh4TunM1llWk/D6B4JVWu0L0MH1X668FUjDyWuVe4haoa1NXb4z5iuU4lLpk/R</vt:lpwstr>
  </property>
  <property fmtid="{D5CDD505-2E9C-101B-9397-08002B2CF9AE}" pid="95" name="x1ye=92">
    <vt:lpwstr>SyboPaZ8IBAoQXUe6vB6Q1TXmlLkwSp6hoamMPU5Ogw3am8nVUbHl7NGIwNIEjohXWbggcCM3r831Eckq6ZXfQdiN0Knk/XwquEf6SSCsMbDMfQjswfsyBJ1c63x4qeTTn0VpIksZHSOcnMjCaFpYDCVQaohkAPQXsuKz5WFYJHUe0nwyNP2ZhRB9jApGAx8aEVUlbw73nM0X0YfCPX/R9hqhryk2Nvf7EzX2qqefHKWS9v4fACj5v+V+wlDu6V</vt:lpwstr>
  </property>
  <property fmtid="{D5CDD505-2E9C-101B-9397-08002B2CF9AE}" pid="96" name="x1ye=93">
    <vt:lpwstr>ORJjkiHZKf4dCXRgWNU8G7CsCSOyhBGqXfCNQ/H8qyX3cmxSwBxxahskTNLAgAoSYsNEoLFfYRlt3BZc1tg/p75HpOu5seZt8QbH4WQlDlBiANPMyH2jFAliCDwpivQfSfC8ITtOHv8zBLYQKKKuISqoxOgc68ZUpWucCP1MPD6/6z5sIdukA182MPwhN9H/83jQhYFwAAA==</vt:lpwstr>
  </property>
</Properties>
</file>